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BBF" w:rsidRDefault="00452BBF" w:rsidP="00F302F2">
      <w:pPr>
        <w:ind w:right="-993"/>
        <w:jc w:val="left"/>
        <w:rPr>
          <w:rFonts w:ascii="Verdana" w:hAnsi="Verdana" w:cs="Arial"/>
          <w:b/>
          <w:color w:val="002060"/>
          <w:sz w:val="36"/>
          <w:szCs w:val="36"/>
          <w:lang w:val="en-GB"/>
        </w:rPr>
      </w:pPr>
      <w:bookmarkStart w:id="0" w:name="_GoBack"/>
      <w:bookmarkEnd w:id="0"/>
    </w:p>
    <w:p w:rsidR="001166B5" w:rsidRDefault="00AA1AA5" w:rsidP="00AA1AA5">
      <w:pPr>
        <w:tabs>
          <w:tab w:val="left" w:pos="709"/>
        </w:tabs>
        <w:ind w:left="-142" w:right="-993"/>
        <w:jc w:val="left"/>
        <w:rPr>
          <w:rFonts w:ascii="Verdana" w:hAnsi="Verdana" w:cs="Arial"/>
          <w:b/>
          <w:color w:val="002060"/>
          <w:sz w:val="36"/>
          <w:szCs w:val="36"/>
          <w:lang w:val="en-GB"/>
        </w:rPr>
      </w:pPr>
      <w:r>
        <w:rPr>
          <w:rFonts w:ascii="Verdana" w:hAnsi="Verdana" w:cs="Arial"/>
          <w:b/>
          <w:color w:val="002060"/>
          <w:sz w:val="36"/>
          <w:szCs w:val="36"/>
          <w:lang w:val="en-GB"/>
        </w:rPr>
        <w:tab/>
      </w:r>
      <w:r w:rsidR="005D5129" w:rsidRPr="009166B6">
        <w:rPr>
          <w:rFonts w:ascii="Verdana" w:hAnsi="Verdana" w:cs="Arial"/>
          <w:b/>
          <w:color w:val="002060"/>
          <w:sz w:val="36"/>
          <w:szCs w:val="36"/>
          <w:lang w:val="en-GB"/>
        </w:rPr>
        <w:t>LEARNING AGREEMENT</w:t>
      </w:r>
      <w:r w:rsidR="0015507D" w:rsidRPr="009166B6">
        <w:rPr>
          <w:rFonts w:ascii="Verdana" w:hAnsi="Verdana" w:cs="Arial"/>
          <w:b/>
          <w:color w:val="002060"/>
          <w:sz w:val="36"/>
          <w:szCs w:val="36"/>
          <w:lang w:val="en-GB"/>
        </w:rPr>
        <w:t xml:space="preserve"> FOR STUDIES</w:t>
      </w:r>
    </w:p>
    <w:p w:rsidR="00441C7A" w:rsidRDefault="00441C7A" w:rsidP="00AA1AA5">
      <w:pPr>
        <w:tabs>
          <w:tab w:val="left" w:pos="709"/>
        </w:tabs>
        <w:ind w:left="-142" w:right="-993"/>
        <w:jc w:val="left"/>
        <w:rPr>
          <w:rFonts w:ascii="Verdana" w:hAnsi="Verdana" w:cs="Arial"/>
          <w:b/>
          <w:color w:val="002060"/>
          <w:sz w:val="22"/>
          <w:szCs w:val="24"/>
          <w:lang w:val="en-GB"/>
        </w:rPr>
      </w:pPr>
    </w:p>
    <w:p w:rsidR="00937213" w:rsidRDefault="00441C7A" w:rsidP="00AA1AA5">
      <w:pPr>
        <w:tabs>
          <w:tab w:val="left" w:pos="709"/>
        </w:tabs>
        <w:ind w:left="-142" w:right="-993"/>
        <w:jc w:val="left"/>
        <w:rPr>
          <w:rFonts w:ascii="Verdana" w:hAnsi="Verdana" w:cs="Arial"/>
          <w:b/>
          <w:color w:val="002060"/>
          <w:sz w:val="36"/>
          <w:szCs w:val="36"/>
          <w:lang w:val="en-GB"/>
        </w:rPr>
      </w:pPr>
      <w:r w:rsidRPr="005F214B">
        <w:rPr>
          <w:rFonts w:ascii="Verdana" w:hAnsi="Verdana" w:cs="Arial"/>
          <w:b/>
          <w:color w:val="002060"/>
          <w:sz w:val="22"/>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4"/>
        <w:gridCol w:w="2176"/>
        <w:gridCol w:w="2208"/>
        <w:gridCol w:w="2201"/>
      </w:tblGrid>
      <w:tr w:rsidR="001B0BB8" w:rsidRPr="005F214B" w:rsidTr="00280F15">
        <w:trPr>
          <w:trHeight w:val="334"/>
        </w:trPr>
        <w:tc>
          <w:tcPr>
            <w:tcW w:w="2232" w:type="dxa"/>
            <w:shd w:val="clear" w:color="auto" w:fill="auto"/>
          </w:tcPr>
          <w:p w:rsidR="001903D7" w:rsidRPr="005F214B" w:rsidRDefault="001903D7"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Last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p w:rsidR="007628D2" w:rsidRPr="005F214B" w:rsidRDefault="007628D2" w:rsidP="00AA1AA5">
            <w:pPr>
              <w:spacing w:before="60" w:after="0"/>
              <w:ind w:right="-992"/>
              <w:jc w:val="left"/>
              <w:rPr>
                <w:rFonts w:ascii="Verdana" w:hAnsi="Verdana" w:cs="Arial"/>
                <w:sz w:val="20"/>
                <w:lang w:val="en-GB"/>
              </w:rPr>
            </w:pP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1903D7" w:rsidRPr="005F214B" w:rsidRDefault="00DC2874"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First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rPr>
          <w:trHeight w:val="412"/>
        </w:trPr>
        <w:tc>
          <w:tcPr>
            <w:tcW w:w="2232" w:type="dxa"/>
            <w:shd w:val="clear" w:color="auto" w:fill="auto"/>
          </w:tcPr>
          <w:p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Date of </w:t>
            </w:r>
            <w:r w:rsidR="009F6B7E" w:rsidRPr="005F214B">
              <w:rPr>
                <w:rFonts w:ascii="Verdana" w:hAnsi="Verdana" w:cs="Arial"/>
                <w:sz w:val="20"/>
                <w:lang w:val="en-GB"/>
              </w:rPr>
              <w:t>b</w:t>
            </w:r>
            <w:r w:rsidRPr="005F214B">
              <w:rPr>
                <w:rFonts w:ascii="Verdana" w:hAnsi="Verdana" w:cs="Arial"/>
                <w:sz w:val="20"/>
                <w:lang w:val="en-GB"/>
              </w:rPr>
              <w:t>irth</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Nationality</w:t>
            </w:r>
            <w:r w:rsidR="004B00A1" w:rsidRPr="005F214B">
              <w:rPr>
                <w:rStyle w:val="Slutnotehenvisning"/>
                <w:rFonts w:ascii="Verdana" w:hAnsi="Verdana" w:cs="Arial"/>
                <w:sz w:val="20"/>
                <w:lang w:val="en-GB"/>
              </w:rPr>
              <w:endnoteReference w:id="1"/>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c>
          <w:tcPr>
            <w:tcW w:w="2232" w:type="dxa"/>
            <w:shd w:val="clear" w:color="auto" w:fill="auto"/>
          </w:tcPr>
          <w:p w:rsidR="001903D7" w:rsidRPr="005F214B" w:rsidRDefault="00AA0AF4" w:rsidP="00AA1AA5">
            <w:pPr>
              <w:spacing w:before="60" w:after="60"/>
              <w:ind w:right="-992"/>
              <w:jc w:val="left"/>
              <w:rPr>
                <w:rFonts w:ascii="Verdana" w:hAnsi="Verdana" w:cs="Arial"/>
                <w:sz w:val="20"/>
                <w:lang w:val="en-GB"/>
              </w:rPr>
            </w:pPr>
            <w:r w:rsidRPr="005F214B">
              <w:rPr>
                <w:rFonts w:ascii="Verdana" w:hAnsi="Verdana" w:cs="Arial"/>
                <w:sz w:val="20"/>
                <w:lang w:val="en-GB"/>
              </w:rPr>
              <w:t xml:space="preserve">Sex </w:t>
            </w:r>
            <w:r w:rsidRPr="005F214B">
              <w:rPr>
                <w:rFonts w:ascii="Verdana" w:hAnsi="Verdana" w:cs="Calibri"/>
                <w:sz w:val="20"/>
                <w:lang w:val="en-GB"/>
              </w:rPr>
              <w:t>[</w:t>
            </w:r>
            <w:r w:rsidRPr="005F214B">
              <w:rPr>
                <w:rFonts w:ascii="Verdana" w:hAnsi="Verdana" w:cs="Calibri"/>
                <w:i/>
                <w:sz w:val="20"/>
                <w:lang w:val="en-GB"/>
              </w:rPr>
              <w:t>M/F</w:t>
            </w:r>
            <w:r w:rsidRPr="005F214B">
              <w:rPr>
                <w:rFonts w:ascii="Verdana" w:hAnsi="Verdana" w:cs="Calibri"/>
                <w:sz w:val="20"/>
                <w:lang w:val="en-GB"/>
              </w:rPr>
              <w:t>]</w:t>
            </w:r>
          </w:p>
        </w:tc>
        <w:tc>
          <w:tcPr>
            <w:tcW w:w="2232" w:type="dxa"/>
            <w:shd w:val="clear" w:color="auto" w:fill="auto"/>
          </w:tcPr>
          <w:p w:rsidR="001903D7" w:rsidRPr="005F214B" w:rsidRDefault="001903D7" w:rsidP="00B53D2E">
            <w:pPr>
              <w:spacing w:before="60" w:after="60"/>
              <w:ind w:right="-992"/>
              <w:rPr>
                <w:rFonts w:ascii="Verdana" w:hAnsi="Verdana" w:cs="Arial"/>
                <w:color w:val="002060"/>
                <w:sz w:val="20"/>
                <w:lang w:val="en-GB"/>
              </w:rPr>
            </w:pPr>
          </w:p>
        </w:tc>
        <w:tc>
          <w:tcPr>
            <w:tcW w:w="2232" w:type="dxa"/>
            <w:shd w:val="clear" w:color="auto" w:fill="auto"/>
          </w:tcPr>
          <w:p w:rsidR="00C60042" w:rsidRPr="005F214B" w:rsidRDefault="00AA0AF4" w:rsidP="00AA1AA5">
            <w:pPr>
              <w:spacing w:before="60" w:after="60"/>
              <w:ind w:right="-992"/>
              <w:jc w:val="left"/>
              <w:rPr>
                <w:rFonts w:ascii="Verdana" w:hAnsi="Verdana" w:cs="Arial"/>
                <w:sz w:val="20"/>
                <w:lang w:val="en-GB"/>
              </w:rPr>
            </w:pPr>
            <w:r w:rsidRPr="005F214B">
              <w:rPr>
                <w:rFonts w:ascii="Verdana" w:hAnsi="Verdana" w:cs="Arial"/>
                <w:sz w:val="20"/>
                <w:lang w:val="en-GB"/>
              </w:rPr>
              <w:t>Academic year</w:t>
            </w:r>
          </w:p>
        </w:tc>
        <w:tc>
          <w:tcPr>
            <w:tcW w:w="2232" w:type="dxa"/>
            <w:shd w:val="clear" w:color="auto" w:fill="auto"/>
          </w:tcPr>
          <w:p w:rsidR="001903D7" w:rsidRPr="005F214B" w:rsidRDefault="00AA0AF4" w:rsidP="00B53D2E">
            <w:pPr>
              <w:spacing w:before="60" w:after="60"/>
              <w:ind w:right="-992"/>
              <w:rPr>
                <w:rFonts w:ascii="Verdana" w:hAnsi="Verdana" w:cs="Arial"/>
                <w:color w:val="002060"/>
                <w:sz w:val="20"/>
                <w:lang w:val="en-GB"/>
              </w:rPr>
            </w:pPr>
            <w:r w:rsidRPr="005F214B">
              <w:rPr>
                <w:rFonts w:ascii="Verdana" w:hAnsi="Verdana" w:cs="Arial"/>
                <w:color w:val="002060"/>
                <w:sz w:val="20"/>
                <w:lang w:val="en-GB"/>
              </w:rPr>
              <w:t>20../20..</w:t>
            </w:r>
          </w:p>
        </w:tc>
      </w:tr>
      <w:tr w:rsidR="003D7EC0" w:rsidRPr="005F214B" w:rsidTr="00280F15">
        <w:tc>
          <w:tcPr>
            <w:tcW w:w="2232" w:type="dxa"/>
            <w:shd w:val="clear" w:color="auto" w:fill="auto"/>
          </w:tcPr>
          <w:p w:rsidR="001903D7" w:rsidRPr="005F214B" w:rsidRDefault="00AA0AF4"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Study </w:t>
            </w:r>
            <w:r w:rsidR="009F6B7E" w:rsidRPr="005F214B">
              <w:rPr>
                <w:rFonts w:ascii="Verdana" w:hAnsi="Verdana" w:cs="Arial"/>
                <w:sz w:val="20"/>
                <w:lang w:val="en-GB"/>
              </w:rPr>
              <w:t>c</w:t>
            </w:r>
            <w:r w:rsidRPr="005F214B">
              <w:rPr>
                <w:rFonts w:ascii="Verdana" w:hAnsi="Verdana" w:cs="Arial"/>
                <w:sz w:val="20"/>
                <w:lang w:val="en-GB"/>
              </w:rPr>
              <w:t>ycle</w:t>
            </w:r>
            <w:r w:rsidR="004B00A1" w:rsidRPr="005F214B">
              <w:rPr>
                <w:rStyle w:val="Slutnotehenvisning"/>
                <w:rFonts w:ascii="Verdana" w:hAnsi="Verdana" w:cs="Arial"/>
                <w:sz w:val="20"/>
                <w:lang w:val="en-GB"/>
              </w:rPr>
              <w:endnoteReference w:id="2"/>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6C3273" w:rsidRPr="005F214B" w:rsidRDefault="007427B4" w:rsidP="00AA1AA5">
            <w:pPr>
              <w:spacing w:before="60" w:after="0"/>
              <w:ind w:right="-992"/>
              <w:jc w:val="left"/>
              <w:rPr>
                <w:rFonts w:ascii="Verdana" w:hAnsi="Verdana" w:cs="Arial"/>
                <w:sz w:val="20"/>
                <w:lang w:val="en-GB"/>
              </w:rPr>
            </w:pPr>
            <w:r w:rsidRPr="005F214B">
              <w:rPr>
                <w:rFonts w:ascii="Verdana" w:hAnsi="Verdana" w:cs="Arial"/>
                <w:sz w:val="20"/>
                <w:lang w:val="en-GB"/>
              </w:rPr>
              <w:t>S</w:t>
            </w:r>
            <w:r w:rsidR="00742775" w:rsidRPr="005F214B">
              <w:rPr>
                <w:rFonts w:ascii="Verdana" w:hAnsi="Verdana" w:cs="Arial"/>
                <w:sz w:val="20"/>
                <w:lang w:val="en-GB"/>
              </w:rPr>
              <w:t>ubject area</w:t>
            </w:r>
            <w:r w:rsidR="006C3273" w:rsidRPr="005F214B">
              <w:rPr>
                <w:rFonts w:ascii="Verdana" w:hAnsi="Verdana" w:cs="Arial"/>
                <w:sz w:val="20"/>
                <w:lang w:val="en-GB"/>
              </w:rPr>
              <w:t>,</w:t>
            </w:r>
          </w:p>
          <w:p w:rsidR="001903D7" w:rsidRPr="005F214B" w:rsidRDefault="00A74F63" w:rsidP="00AA1AA5">
            <w:pPr>
              <w:spacing w:before="60" w:after="0"/>
              <w:ind w:right="-992"/>
              <w:jc w:val="left"/>
              <w:rPr>
                <w:rFonts w:ascii="Verdana" w:hAnsi="Verdana" w:cs="Arial"/>
                <w:sz w:val="20"/>
                <w:lang w:val="en-GB"/>
              </w:rPr>
            </w:pPr>
            <w:r w:rsidRPr="005F214B">
              <w:rPr>
                <w:rFonts w:ascii="Verdana" w:hAnsi="Verdana" w:cs="Arial"/>
                <w:sz w:val="20"/>
                <w:lang w:val="en-GB"/>
              </w:rPr>
              <w:t>Code</w:t>
            </w:r>
            <w:r w:rsidR="004B00A1" w:rsidRPr="005F214B">
              <w:rPr>
                <w:rStyle w:val="Slutnotehenvisning"/>
                <w:rFonts w:ascii="Verdana" w:hAnsi="Verdana" w:cs="Arial"/>
                <w:sz w:val="20"/>
                <w:lang w:val="en-GB"/>
              </w:rPr>
              <w:endnoteReference w:id="3"/>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c>
          <w:tcPr>
            <w:tcW w:w="2232" w:type="dxa"/>
            <w:shd w:val="clear" w:color="auto" w:fill="auto"/>
          </w:tcPr>
          <w:p w:rsidR="001903D7" w:rsidRPr="005F214B" w:rsidRDefault="00F1587C" w:rsidP="00AA1AA5">
            <w:pPr>
              <w:spacing w:before="60" w:after="0"/>
              <w:ind w:right="-992"/>
              <w:jc w:val="left"/>
              <w:rPr>
                <w:rFonts w:ascii="Verdana" w:hAnsi="Verdana" w:cs="Arial"/>
                <w:b/>
                <w:color w:val="002060"/>
                <w:sz w:val="20"/>
                <w:lang w:val="en-GB"/>
              </w:rPr>
            </w:pPr>
            <w:r w:rsidRPr="005F214B">
              <w:rPr>
                <w:rFonts w:ascii="Verdana" w:hAnsi="Verdana" w:cs="Arial"/>
                <w:sz w:val="20"/>
                <w:lang w:val="en-GB"/>
              </w:rPr>
              <w:t>Phone</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C60042" w:rsidRPr="005F214B" w:rsidRDefault="00AA0AF4" w:rsidP="00AA1AA5">
            <w:pPr>
              <w:spacing w:before="60" w:after="0"/>
              <w:ind w:right="-992"/>
              <w:jc w:val="left"/>
              <w:rPr>
                <w:rFonts w:ascii="Verdana" w:hAnsi="Verdana" w:cs="Arial"/>
                <w:sz w:val="20"/>
                <w:lang w:val="en-GB"/>
              </w:rPr>
            </w:pPr>
            <w:r w:rsidRPr="005F214B">
              <w:rPr>
                <w:rFonts w:ascii="Verdana" w:hAnsi="Verdana" w:cs="Arial"/>
                <w:sz w:val="20"/>
                <w:lang w:val="en-GB"/>
              </w:rPr>
              <w:t>E-mail</w:t>
            </w:r>
          </w:p>
          <w:p w:rsidR="008D1391" w:rsidRPr="005F214B" w:rsidRDefault="008D1391" w:rsidP="00AA1AA5">
            <w:pPr>
              <w:spacing w:before="60" w:after="0"/>
              <w:ind w:right="-992"/>
              <w:jc w:val="left"/>
              <w:rPr>
                <w:rFonts w:ascii="Verdana" w:hAnsi="Verdana" w:cs="Arial"/>
                <w:sz w:val="20"/>
                <w:lang w:val="en-GB"/>
              </w:rPr>
            </w:pP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bl>
    <w:p w:rsidR="006852C7" w:rsidRPr="005F214B" w:rsidRDefault="006852C7" w:rsidP="0032299C">
      <w:pPr>
        <w:spacing w:after="0"/>
        <w:ind w:right="-992"/>
        <w:jc w:val="left"/>
        <w:rPr>
          <w:rFonts w:ascii="Verdana" w:hAnsi="Verdana" w:cs="Arial"/>
          <w:b/>
          <w:color w:val="002060"/>
          <w:sz w:val="22"/>
          <w:szCs w:val="24"/>
          <w:lang w:val="en-GB"/>
        </w:rPr>
      </w:pPr>
    </w:p>
    <w:p w:rsidR="00BD0C31" w:rsidRPr="005F214B" w:rsidRDefault="00BD0C31"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Sending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3"/>
        <w:gridCol w:w="2220"/>
        <w:gridCol w:w="2174"/>
        <w:gridCol w:w="2182"/>
      </w:tblGrid>
      <w:tr w:rsidR="009B18BB" w:rsidRPr="005F214B" w:rsidTr="00C60042">
        <w:trPr>
          <w:trHeight w:val="371"/>
        </w:trPr>
        <w:tc>
          <w:tcPr>
            <w:tcW w:w="2232" w:type="dxa"/>
            <w:shd w:val="clear" w:color="auto" w:fill="auto"/>
          </w:tcPr>
          <w:p w:rsidR="009B18BB" w:rsidRPr="005F214B" w:rsidRDefault="00C00F93" w:rsidP="00AA1AA5">
            <w:pPr>
              <w:spacing w:before="60" w:after="0"/>
              <w:ind w:right="-993"/>
              <w:jc w:val="left"/>
              <w:rPr>
                <w:rFonts w:ascii="Verdana" w:hAnsi="Verdana" w:cs="Arial"/>
                <w:sz w:val="20"/>
                <w:lang w:val="en-GB"/>
              </w:rPr>
            </w:pPr>
            <w:r w:rsidRPr="005F214B">
              <w:rPr>
                <w:rFonts w:ascii="Verdana" w:hAnsi="Verdana" w:cs="Arial"/>
                <w:sz w:val="20"/>
                <w:lang w:val="en-GB"/>
              </w:rPr>
              <w:t>Name</w:t>
            </w:r>
          </w:p>
        </w:tc>
        <w:tc>
          <w:tcPr>
            <w:tcW w:w="2271" w:type="dxa"/>
            <w:shd w:val="clear" w:color="auto" w:fill="auto"/>
          </w:tcPr>
          <w:p w:rsidR="009B18BB" w:rsidRPr="005F214B" w:rsidRDefault="009B18BB" w:rsidP="00B53D2E">
            <w:pPr>
              <w:spacing w:before="60"/>
              <w:ind w:right="-993"/>
              <w:jc w:val="left"/>
              <w:rPr>
                <w:rFonts w:ascii="Verdana" w:hAnsi="Verdana" w:cs="Arial"/>
                <w:color w:val="002060"/>
                <w:sz w:val="20"/>
                <w:lang w:val="en-GB"/>
              </w:rPr>
            </w:pPr>
          </w:p>
        </w:tc>
        <w:tc>
          <w:tcPr>
            <w:tcW w:w="2193" w:type="dxa"/>
            <w:shd w:val="clear" w:color="auto" w:fill="auto"/>
          </w:tcPr>
          <w:p w:rsidR="009B18BB" w:rsidRPr="005F214B" w:rsidRDefault="00CC43F4" w:rsidP="00AA1AA5">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232" w:type="dxa"/>
            <w:shd w:val="clear" w:color="auto" w:fill="auto"/>
          </w:tcPr>
          <w:p w:rsidR="009B18BB" w:rsidRPr="005F214B" w:rsidRDefault="009B18BB" w:rsidP="00B53D2E">
            <w:pPr>
              <w:spacing w:before="60"/>
              <w:ind w:right="-993"/>
              <w:rPr>
                <w:rFonts w:ascii="Verdana" w:hAnsi="Verdana" w:cs="Arial"/>
                <w:color w:val="002060"/>
                <w:sz w:val="20"/>
                <w:lang w:val="en-GB"/>
              </w:rPr>
            </w:pPr>
          </w:p>
        </w:tc>
      </w:tr>
      <w:tr w:rsidR="00F13C9B" w:rsidRPr="005F214B" w:rsidTr="00C60042">
        <w:trPr>
          <w:trHeight w:val="371"/>
        </w:trPr>
        <w:tc>
          <w:tcPr>
            <w:tcW w:w="2232" w:type="dxa"/>
            <w:shd w:val="clear" w:color="auto" w:fill="auto"/>
          </w:tcPr>
          <w:p w:rsidR="00F13C9B" w:rsidRPr="005F214B" w:rsidRDefault="00F13C9B"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p>
          <w:p w:rsidR="00F13C9B" w:rsidRPr="005F214B" w:rsidRDefault="00F13C9B" w:rsidP="00AA1AA5">
            <w:pPr>
              <w:spacing w:before="60" w:after="0"/>
              <w:ind w:right="-993"/>
              <w:jc w:val="left"/>
              <w:rPr>
                <w:rFonts w:ascii="Verdana" w:hAnsi="Verdana" w:cs="Arial"/>
                <w:sz w:val="20"/>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tc>
        <w:tc>
          <w:tcPr>
            <w:tcW w:w="2271" w:type="dxa"/>
            <w:shd w:val="clear" w:color="auto" w:fill="auto"/>
          </w:tcPr>
          <w:p w:rsidR="00F13C9B" w:rsidRPr="005F214B" w:rsidRDefault="00F13C9B" w:rsidP="00B53D2E">
            <w:pPr>
              <w:spacing w:before="60"/>
              <w:ind w:right="-993"/>
              <w:jc w:val="left"/>
              <w:rPr>
                <w:rFonts w:ascii="Verdana" w:hAnsi="Verdana" w:cs="Arial"/>
                <w:color w:val="002060"/>
                <w:sz w:val="20"/>
                <w:lang w:val="en-GB"/>
              </w:rPr>
            </w:pPr>
          </w:p>
        </w:tc>
        <w:tc>
          <w:tcPr>
            <w:tcW w:w="2193" w:type="dxa"/>
            <w:shd w:val="clear" w:color="auto" w:fill="auto"/>
          </w:tcPr>
          <w:p w:rsidR="00F13C9B" w:rsidRPr="005F214B" w:rsidRDefault="00C0051E" w:rsidP="00AA1AA5">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232" w:type="dxa"/>
            <w:shd w:val="clear" w:color="auto" w:fill="auto"/>
          </w:tcPr>
          <w:p w:rsidR="00F13C9B" w:rsidRPr="005F214B" w:rsidRDefault="00F13C9B" w:rsidP="00B53D2E">
            <w:pPr>
              <w:spacing w:before="60"/>
              <w:ind w:right="-993"/>
              <w:rPr>
                <w:rFonts w:ascii="Verdana" w:hAnsi="Verdana" w:cs="Arial"/>
                <w:color w:val="002060"/>
                <w:sz w:val="20"/>
                <w:lang w:val="en-GB"/>
              </w:rPr>
            </w:pPr>
          </w:p>
        </w:tc>
      </w:tr>
      <w:tr w:rsidR="009B18BB" w:rsidRPr="005F214B" w:rsidTr="00C60042">
        <w:trPr>
          <w:trHeight w:val="559"/>
        </w:trPr>
        <w:tc>
          <w:tcPr>
            <w:tcW w:w="2232" w:type="dxa"/>
            <w:shd w:val="clear" w:color="auto" w:fill="auto"/>
          </w:tcPr>
          <w:p w:rsidR="003A7498" w:rsidRPr="005F214B" w:rsidRDefault="00CC43F4" w:rsidP="00AA1AA5">
            <w:pPr>
              <w:spacing w:before="60"/>
              <w:ind w:right="-993"/>
              <w:jc w:val="left"/>
              <w:rPr>
                <w:rFonts w:ascii="Verdana" w:hAnsi="Verdana" w:cs="Arial"/>
                <w:sz w:val="20"/>
                <w:lang w:val="en-GB"/>
              </w:rPr>
            </w:pPr>
            <w:r w:rsidRPr="005F214B">
              <w:rPr>
                <w:rFonts w:ascii="Verdana" w:hAnsi="Verdana" w:cs="Arial"/>
                <w:sz w:val="20"/>
                <w:lang w:val="en-GB"/>
              </w:rPr>
              <w:t>Address</w:t>
            </w:r>
          </w:p>
        </w:tc>
        <w:tc>
          <w:tcPr>
            <w:tcW w:w="2271" w:type="dxa"/>
            <w:shd w:val="clear" w:color="auto" w:fill="auto"/>
          </w:tcPr>
          <w:p w:rsidR="00FD3F89" w:rsidRPr="005F214B" w:rsidRDefault="00FD3F89" w:rsidP="00B53D2E">
            <w:pPr>
              <w:spacing w:before="60"/>
              <w:ind w:right="-993"/>
              <w:jc w:val="left"/>
              <w:rPr>
                <w:rFonts w:ascii="Verdana" w:hAnsi="Verdana" w:cs="Arial"/>
                <w:color w:val="002060"/>
                <w:sz w:val="20"/>
                <w:lang w:val="en-GB"/>
              </w:rPr>
            </w:pPr>
          </w:p>
        </w:tc>
        <w:tc>
          <w:tcPr>
            <w:tcW w:w="2193" w:type="dxa"/>
            <w:shd w:val="clear" w:color="auto" w:fill="auto"/>
          </w:tcPr>
          <w:p w:rsidR="009B18BB" w:rsidRPr="005F214B" w:rsidRDefault="00CC43F4" w:rsidP="00AA1AA5">
            <w:pPr>
              <w:spacing w:before="60" w:after="0"/>
              <w:ind w:right="-992"/>
              <w:jc w:val="left"/>
              <w:rPr>
                <w:rFonts w:ascii="Verdana" w:hAnsi="Verdana" w:cs="Arial"/>
                <w:sz w:val="20"/>
                <w:lang w:val="en-GB"/>
              </w:rPr>
            </w:pPr>
            <w:r w:rsidRPr="005F214B">
              <w:rPr>
                <w:rFonts w:ascii="Verdana" w:hAnsi="Verdana" w:cs="Arial"/>
                <w:sz w:val="20"/>
                <w:lang w:val="en-GB"/>
              </w:rPr>
              <w:t>Country</w:t>
            </w:r>
            <w:r w:rsidR="006C3273" w:rsidRPr="005F214B">
              <w:rPr>
                <w:rFonts w:ascii="Verdana" w:hAnsi="Verdana" w:cs="Arial"/>
                <w:sz w:val="20"/>
                <w:lang w:val="en-GB"/>
              </w:rPr>
              <w:t>,</w:t>
            </w:r>
            <w:r w:rsidR="00EA3143" w:rsidRPr="005F214B">
              <w:rPr>
                <w:rFonts w:ascii="Verdana" w:hAnsi="Verdana" w:cs="Arial"/>
                <w:sz w:val="20"/>
                <w:lang w:val="en-GB"/>
              </w:rPr>
              <w:br/>
              <w:t>Country code</w:t>
            </w:r>
            <w:r w:rsidR="004B00A1" w:rsidRPr="005F214B">
              <w:rPr>
                <w:rStyle w:val="Slutnotehenvisning"/>
                <w:rFonts w:ascii="Verdana" w:hAnsi="Verdana" w:cs="Arial"/>
                <w:sz w:val="20"/>
                <w:lang w:val="en-GB"/>
              </w:rPr>
              <w:endnoteReference w:id="4"/>
            </w:r>
          </w:p>
        </w:tc>
        <w:tc>
          <w:tcPr>
            <w:tcW w:w="2232" w:type="dxa"/>
            <w:shd w:val="clear" w:color="auto" w:fill="auto"/>
          </w:tcPr>
          <w:p w:rsidR="009B18BB" w:rsidRPr="005F214B" w:rsidRDefault="009B18BB" w:rsidP="00B53D2E">
            <w:pPr>
              <w:spacing w:before="60"/>
              <w:ind w:right="-993"/>
              <w:rPr>
                <w:rFonts w:ascii="Verdana" w:hAnsi="Verdana" w:cs="Arial"/>
                <w:color w:val="002060"/>
                <w:sz w:val="20"/>
                <w:lang w:val="en-GB"/>
              </w:rPr>
            </w:pPr>
          </w:p>
        </w:tc>
      </w:tr>
      <w:tr w:rsidR="009B18BB" w:rsidRPr="005F214B" w:rsidTr="00C60042">
        <w:trPr>
          <w:trHeight w:val="531"/>
        </w:trPr>
        <w:tc>
          <w:tcPr>
            <w:tcW w:w="2232" w:type="dxa"/>
            <w:shd w:val="clear" w:color="auto" w:fill="auto"/>
          </w:tcPr>
          <w:p w:rsidR="009B18BB" w:rsidRPr="005F214B" w:rsidRDefault="00315958" w:rsidP="00AA1AA5">
            <w:pPr>
              <w:spacing w:before="60" w:after="0"/>
              <w:ind w:right="-993"/>
              <w:jc w:val="left"/>
              <w:rPr>
                <w:rFonts w:ascii="Verdana" w:hAnsi="Verdana" w:cs="Arial"/>
                <w:sz w:val="20"/>
                <w:lang w:val="en-GB"/>
              </w:rPr>
            </w:pPr>
            <w:r w:rsidRPr="005F214B">
              <w:rPr>
                <w:rFonts w:ascii="Verdana" w:hAnsi="Verdana" w:cs="Arial"/>
                <w:sz w:val="20"/>
                <w:lang w:val="en-GB"/>
              </w:rPr>
              <w:t>Contact person</w:t>
            </w:r>
            <w:r w:rsidR="004B00A1" w:rsidRPr="005F214B">
              <w:rPr>
                <w:rStyle w:val="Slutnotehenvisning"/>
                <w:rFonts w:ascii="Verdana" w:hAnsi="Verdana" w:cs="Arial"/>
                <w:sz w:val="20"/>
                <w:lang w:val="en-GB"/>
              </w:rPr>
              <w:endnoteReference w:id="5"/>
            </w:r>
            <w:r w:rsidRPr="005F214B">
              <w:rPr>
                <w:rFonts w:ascii="Verdana" w:hAnsi="Verdana" w:cs="Arial"/>
                <w:sz w:val="20"/>
                <w:lang w:val="en-GB"/>
              </w:rPr>
              <w:t xml:space="preserve"> </w:t>
            </w:r>
            <w:r w:rsidRPr="005F214B">
              <w:rPr>
                <w:rFonts w:ascii="Verdana" w:hAnsi="Verdana" w:cs="Arial"/>
                <w:sz w:val="20"/>
                <w:lang w:val="en-GB"/>
              </w:rPr>
              <w:br/>
            </w:r>
            <w:r w:rsidR="00060AB1" w:rsidRPr="005F214B">
              <w:rPr>
                <w:rFonts w:ascii="Verdana" w:hAnsi="Verdana" w:cs="Arial"/>
                <w:sz w:val="20"/>
                <w:lang w:val="en-GB"/>
              </w:rPr>
              <w:t>name</w:t>
            </w:r>
          </w:p>
        </w:tc>
        <w:tc>
          <w:tcPr>
            <w:tcW w:w="2271" w:type="dxa"/>
            <w:shd w:val="clear" w:color="auto" w:fill="auto"/>
          </w:tcPr>
          <w:p w:rsidR="009B18BB" w:rsidRPr="005F214B" w:rsidRDefault="009B18BB" w:rsidP="00B53D2E">
            <w:pPr>
              <w:spacing w:before="60"/>
              <w:ind w:right="-993"/>
              <w:jc w:val="left"/>
              <w:rPr>
                <w:rFonts w:ascii="Verdana" w:hAnsi="Verdana" w:cs="Arial"/>
                <w:color w:val="002060"/>
                <w:sz w:val="20"/>
                <w:lang w:val="en-GB"/>
              </w:rPr>
            </w:pPr>
          </w:p>
        </w:tc>
        <w:tc>
          <w:tcPr>
            <w:tcW w:w="2193" w:type="dxa"/>
            <w:shd w:val="clear" w:color="auto" w:fill="auto"/>
          </w:tcPr>
          <w:p w:rsidR="009B18BB" w:rsidRPr="005F214B" w:rsidRDefault="00CC43F4" w:rsidP="00AA1AA5">
            <w:pPr>
              <w:spacing w:before="60" w:after="0"/>
              <w:ind w:right="-993"/>
              <w:jc w:val="left"/>
              <w:rPr>
                <w:rFonts w:ascii="Verdana" w:hAnsi="Verdana" w:cs="Arial"/>
                <w:b/>
                <w:color w:val="002060"/>
                <w:sz w:val="20"/>
              </w:rPr>
            </w:pPr>
            <w:r w:rsidRPr="005F214B">
              <w:rPr>
                <w:rFonts w:ascii="Verdana" w:hAnsi="Verdana" w:cs="Arial"/>
                <w:sz w:val="20"/>
              </w:rPr>
              <w:t>Contact person</w:t>
            </w:r>
            <w:r w:rsidRPr="005F214B">
              <w:rPr>
                <w:rFonts w:ascii="Verdana" w:hAnsi="Verdana" w:cs="Arial"/>
                <w:sz w:val="20"/>
              </w:rPr>
              <w:br/>
              <w:t>e-mail</w:t>
            </w:r>
            <w:r w:rsidR="00060AB1" w:rsidRPr="005F214B">
              <w:rPr>
                <w:rFonts w:ascii="Verdana" w:hAnsi="Verdana" w:cs="Arial"/>
                <w:sz w:val="20"/>
              </w:rPr>
              <w:t xml:space="preserve"> / phone</w:t>
            </w:r>
          </w:p>
        </w:tc>
        <w:tc>
          <w:tcPr>
            <w:tcW w:w="2232" w:type="dxa"/>
            <w:shd w:val="clear" w:color="auto" w:fill="auto"/>
          </w:tcPr>
          <w:p w:rsidR="00FD3F89" w:rsidRPr="005F214B" w:rsidRDefault="00FD3F89" w:rsidP="00B53D2E">
            <w:pPr>
              <w:spacing w:before="60"/>
              <w:ind w:right="-993"/>
              <w:rPr>
                <w:rFonts w:ascii="Verdana" w:hAnsi="Verdana" w:cs="Arial"/>
                <w:color w:val="002060"/>
                <w:sz w:val="20"/>
              </w:rPr>
            </w:pPr>
          </w:p>
        </w:tc>
      </w:tr>
    </w:tbl>
    <w:p w:rsidR="00B256DE" w:rsidRPr="00441C7A" w:rsidRDefault="00B256DE" w:rsidP="0032299C">
      <w:pPr>
        <w:spacing w:after="0"/>
        <w:ind w:right="-992"/>
        <w:jc w:val="left"/>
        <w:rPr>
          <w:rFonts w:ascii="Verdana" w:hAnsi="Verdana" w:cs="Arial"/>
          <w:b/>
          <w:color w:val="002060"/>
          <w:sz w:val="22"/>
          <w:szCs w:val="24"/>
          <w:lang w:val="fr-BE"/>
        </w:rPr>
      </w:pPr>
    </w:p>
    <w:p w:rsidR="001E13D3" w:rsidRPr="005F214B" w:rsidRDefault="001E13D3"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Receiving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185"/>
        <w:gridCol w:w="2202"/>
        <w:gridCol w:w="2201"/>
      </w:tblGrid>
      <w:tr w:rsidR="001E13D3" w:rsidRPr="005F214B" w:rsidTr="00280F15">
        <w:trPr>
          <w:trHeight w:val="371"/>
        </w:trPr>
        <w:tc>
          <w:tcPr>
            <w:tcW w:w="2232" w:type="dxa"/>
            <w:shd w:val="clear" w:color="auto" w:fill="auto"/>
          </w:tcPr>
          <w:p w:rsidR="001E13D3" w:rsidRPr="005F214B" w:rsidRDefault="00C00F93" w:rsidP="00AA1AA5">
            <w:pPr>
              <w:spacing w:before="60" w:after="0"/>
              <w:ind w:right="-993"/>
              <w:jc w:val="left"/>
              <w:rPr>
                <w:rFonts w:ascii="Verdana" w:hAnsi="Verdana" w:cs="Arial"/>
                <w:sz w:val="20"/>
                <w:lang w:val="en-GB"/>
              </w:rPr>
            </w:pPr>
            <w:r w:rsidRPr="005F214B">
              <w:rPr>
                <w:rFonts w:ascii="Verdana" w:hAnsi="Verdana" w:cs="Arial"/>
                <w:sz w:val="20"/>
                <w:lang w:val="en-GB"/>
              </w:rPr>
              <w:t>Name</w:t>
            </w:r>
            <w:r w:rsidR="00C62C56" w:rsidRPr="005F214B">
              <w:rPr>
                <w:rFonts w:ascii="Verdana" w:hAnsi="Verdana" w:cs="Arial"/>
                <w:sz w:val="20"/>
                <w:lang w:val="en-GB"/>
              </w:rPr>
              <w:t xml:space="preserve"> </w:t>
            </w:r>
          </w:p>
        </w:tc>
        <w:tc>
          <w:tcPr>
            <w:tcW w:w="2232" w:type="dxa"/>
            <w:shd w:val="clear" w:color="auto" w:fill="auto"/>
          </w:tcPr>
          <w:p w:rsidR="00CB50D5" w:rsidRDefault="00CB50D5" w:rsidP="00AA1AA5">
            <w:pPr>
              <w:spacing w:before="60"/>
              <w:ind w:right="-993"/>
              <w:jc w:val="left"/>
              <w:rPr>
                <w:rFonts w:ascii="Verdana" w:hAnsi="Verdana" w:cs="Arial"/>
                <w:color w:val="002060"/>
                <w:sz w:val="20"/>
                <w:lang w:val="en-GB"/>
              </w:rPr>
            </w:pPr>
            <w:r>
              <w:rPr>
                <w:rFonts w:ascii="Verdana" w:hAnsi="Verdana" w:cs="Arial"/>
                <w:color w:val="002060"/>
                <w:sz w:val="20"/>
                <w:lang w:val="en-GB"/>
              </w:rPr>
              <w:t xml:space="preserve">Design School </w:t>
            </w:r>
          </w:p>
          <w:p w:rsidR="001E13D3" w:rsidRPr="005F214B" w:rsidRDefault="00CB50D5" w:rsidP="00AA1AA5">
            <w:pPr>
              <w:spacing w:before="60"/>
              <w:ind w:right="-993"/>
              <w:jc w:val="left"/>
              <w:rPr>
                <w:rFonts w:ascii="Verdana" w:hAnsi="Verdana" w:cs="Arial"/>
                <w:color w:val="002060"/>
                <w:sz w:val="20"/>
                <w:lang w:val="en-GB"/>
              </w:rPr>
            </w:pPr>
            <w:r>
              <w:rPr>
                <w:rFonts w:ascii="Verdana" w:hAnsi="Verdana" w:cs="Arial"/>
                <w:color w:val="002060"/>
                <w:sz w:val="20"/>
                <w:lang w:val="en-GB"/>
              </w:rPr>
              <w:t>Kolding</w:t>
            </w:r>
          </w:p>
        </w:tc>
        <w:tc>
          <w:tcPr>
            <w:tcW w:w="2232" w:type="dxa"/>
            <w:shd w:val="clear" w:color="auto" w:fill="auto"/>
          </w:tcPr>
          <w:p w:rsidR="001E13D3" w:rsidRPr="005F214B" w:rsidRDefault="001E13D3" w:rsidP="00AA1AA5">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232" w:type="dxa"/>
            <w:shd w:val="clear" w:color="auto" w:fill="auto"/>
          </w:tcPr>
          <w:p w:rsidR="001E13D3" w:rsidRPr="005F214B" w:rsidRDefault="00CB50D5" w:rsidP="00AA1AA5">
            <w:pPr>
              <w:spacing w:before="60"/>
              <w:ind w:right="-993"/>
              <w:jc w:val="left"/>
              <w:rPr>
                <w:rFonts w:ascii="Verdana" w:hAnsi="Verdana" w:cs="Arial"/>
                <w:color w:val="002060"/>
                <w:sz w:val="20"/>
                <w:lang w:val="en-GB"/>
              </w:rPr>
            </w:pPr>
            <w:r>
              <w:rPr>
                <w:rFonts w:ascii="Verdana" w:hAnsi="Verdana" w:cs="Arial"/>
                <w:color w:val="002060"/>
                <w:sz w:val="20"/>
                <w:lang w:val="en-GB"/>
              </w:rPr>
              <w:t>Design</w:t>
            </w:r>
          </w:p>
        </w:tc>
      </w:tr>
      <w:tr w:rsidR="00314143" w:rsidRPr="005F214B" w:rsidTr="00280F15">
        <w:trPr>
          <w:trHeight w:val="371"/>
        </w:trPr>
        <w:tc>
          <w:tcPr>
            <w:tcW w:w="2232" w:type="dxa"/>
            <w:shd w:val="clear" w:color="auto" w:fill="auto"/>
          </w:tcPr>
          <w:p w:rsidR="00314143" w:rsidRPr="005F214B" w:rsidRDefault="00314143"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p>
          <w:p w:rsidR="00FA5173" w:rsidRPr="005F214B" w:rsidRDefault="00314143" w:rsidP="00AA1AA5">
            <w:pPr>
              <w:spacing w:before="60" w:after="0"/>
              <w:ind w:right="-993"/>
              <w:jc w:val="left"/>
              <w:rPr>
                <w:rFonts w:ascii="Verdana" w:hAnsi="Verdana" w:cs="Arial"/>
                <w:sz w:val="16"/>
                <w:szCs w:val="16"/>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p w:rsidR="00314143" w:rsidRPr="005F214B" w:rsidRDefault="00314143" w:rsidP="00AA1AA5">
            <w:pPr>
              <w:spacing w:before="60" w:after="0"/>
              <w:ind w:right="-993"/>
              <w:jc w:val="left"/>
              <w:rPr>
                <w:rFonts w:ascii="Verdana" w:hAnsi="Verdana" w:cs="Arial"/>
                <w:sz w:val="20"/>
                <w:lang w:val="en-GB"/>
              </w:rPr>
            </w:pPr>
          </w:p>
        </w:tc>
        <w:tc>
          <w:tcPr>
            <w:tcW w:w="2232" w:type="dxa"/>
            <w:shd w:val="clear" w:color="auto" w:fill="auto"/>
          </w:tcPr>
          <w:p w:rsidR="00314143" w:rsidRPr="005F214B" w:rsidRDefault="00CB50D5" w:rsidP="00AA1AA5">
            <w:pPr>
              <w:spacing w:before="60"/>
              <w:ind w:right="-993"/>
              <w:jc w:val="left"/>
              <w:rPr>
                <w:rFonts w:ascii="Verdana" w:hAnsi="Verdana" w:cs="Arial"/>
                <w:color w:val="002060"/>
                <w:sz w:val="20"/>
                <w:lang w:val="en-GB"/>
              </w:rPr>
            </w:pPr>
            <w:r>
              <w:rPr>
                <w:rFonts w:ascii="Verdana" w:hAnsi="Verdana" w:cs="Arial"/>
                <w:color w:val="002060"/>
                <w:sz w:val="20"/>
                <w:lang w:val="en-GB"/>
              </w:rPr>
              <w:t>DK Kolding 07</w:t>
            </w:r>
          </w:p>
        </w:tc>
        <w:tc>
          <w:tcPr>
            <w:tcW w:w="2232" w:type="dxa"/>
            <w:shd w:val="clear" w:color="auto" w:fill="auto"/>
          </w:tcPr>
          <w:p w:rsidR="00314143" w:rsidRPr="005F214B" w:rsidRDefault="007D6641" w:rsidP="00AA1AA5">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232" w:type="dxa"/>
            <w:shd w:val="clear" w:color="auto" w:fill="auto"/>
          </w:tcPr>
          <w:p w:rsidR="00314143" w:rsidRPr="005F214B" w:rsidRDefault="00314143" w:rsidP="00AA1AA5">
            <w:pPr>
              <w:spacing w:before="60"/>
              <w:ind w:right="-993"/>
              <w:jc w:val="left"/>
              <w:rPr>
                <w:rFonts w:ascii="Verdana" w:hAnsi="Verdana" w:cs="Arial"/>
                <w:color w:val="002060"/>
                <w:sz w:val="20"/>
                <w:lang w:val="en-GB"/>
              </w:rPr>
            </w:pPr>
          </w:p>
        </w:tc>
      </w:tr>
      <w:tr w:rsidR="001E13D3" w:rsidRPr="005F214B" w:rsidTr="00280F15">
        <w:trPr>
          <w:trHeight w:val="559"/>
        </w:trPr>
        <w:tc>
          <w:tcPr>
            <w:tcW w:w="2232" w:type="dxa"/>
            <w:shd w:val="clear" w:color="auto" w:fill="auto"/>
          </w:tcPr>
          <w:p w:rsidR="00660EDB" w:rsidRPr="005F214B" w:rsidRDefault="001E13D3" w:rsidP="00AA1AA5">
            <w:pPr>
              <w:spacing w:before="60"/>
              <w:ind w:right="-993"/>
              <w:jc w:val="left"/>
              <w:rPr>
                <w:rFonts w:ascii="Verdana" w:hAnsi="Verdana" w:cs="Arial"/>
                <w:sz w:val="20"/>
                <w:lang w:val="en-GB"/>
              </w:rPr>
            </w:pPr>
            <w:r w:rsidRPr="005F214B">
              <w:rPr>
                <w:rFonts w:ascii="Verdana" w:hAnsi="Verdana" w:cs="Arial"/>
                <w:sz w:val="20"/>
                <w:lang w:val="en-GB"/>
              </w:rPr>
              <w:t>Address</w:t>
            </w:r>
          </w:p>
        </w:tc>
        <w:tc>
          <w:tcPr>
            <w:tcW w:w="2232" w:type="dxa"/>
            <w:shd w:val="clear" w:color="auto" w:fill="auto"/>
          </w:tcPr>
          <w:p w:rsidR="001E13D3" w:rsidRDefault="00CB50D5" w:rsidP="00AA1AA5">
            <w:pPr>
              <w:spacing w:before="60"/>
              <w:ind w:right="-993"/>
              <w:jc w:val="left"/>
              <w:rPr>
                <w:rFonts w:ascii="Verdana" w:hAnsi="Verdana" w:cs="Arial"/>
                <w:color w:val="002060"/>
                <w:sz w:val="20"/>
                <w:lang w:val="en-GB"/>
              </w:rPr>
            </w:pPr>
            <w:r>
              <w:rPr>
                <w:rFonts w:ascii="Verdana" w:hAnsi="Verdana" w:cs="Arial"/>
                <w:color w:val="002060"/>
                <w:sz w:val="20"/>
                <w:lang w:val="en-GB"/>
              </w:rPr>
              <w:t>Aagade 10</w:t>
            </w:r>
          </w:p>
          <w:p w:rsidR="00CB50D5" w:rsidRPr="005F214B" w:rsidRDefault="00CB50D5" w:rsidP="00AA1AA5">
            <w:pPr>
              <w:spacing w:before="60"/>
              <w:ind w:right="-993"/>
              <w:jc w:val="left"/>
              <w:rPr>
                <w:rFonts w:ascii="Verdana" w:hAnsi="Verdana" w:cs="Arial"/>
                <w:color w:val="002060"/>
                <w:sz w:val="20"/>
                <w:lang w:val="en-GB"/>
              </w:rPr>
            </w:pPr>
            <w:r>
              <w:rPr>
                <w:rFonts w:ascii="Verdana" w:hAnsi="Verdana" w:cs="Arial"/>
                <w:color w:val="002060"/>
                <w:sz w:val="20"/>
                <w:lang w:val="en-GB"/>
              </w:rPr>
              <w:t>6000 Kolding</w:t>
            </w:r>
          </w:p>
        </w:tc>
        <w:tc>
          <w:tcPr>
            <w:tcW w:w="2232" w:type="dxa"/>
            <w:shd w:val="clear" w:color="auto" w:fill="auto"/>
          </w:tcPr>
          <w:p w:rsidR="001E13D3" w:rsidRPr="005F214B" w:rsidRDefault="001E13D3" w:rsidP="00AA1AA5">
            <w:pPr>
              <w:spacing w:before="60" w:after="0"/>
              <w:ind w:right="-992"/>
              <w:jc w:val="left"/>
              <w:rPr>
                <w:rFonts w:ascii="Verdana" w:hAnsi="Verdana" w:cs="Arial"/>
                <w:sz w:val="20"/>
                <w:lang w:val="en-GB"/>
              </w:rPr>
            </w:pPr>
            <w:r w:rsidRPr="005F214B">
              <w:rPr>
                <w:rFonts w:ascii="Verdana" w:hAnsi="Verdana" w:cs="Arial"/>
                <w:sz w:val="20"/>
                <w:lang w:val="en-GB"/>
              </w:rPr>
              <w:t>Country</w:t>
            </w:r>
            <w:r w:rsidR="00363061" w:rsidRPr="005F214B">
              <w:rPr>
                <w:rFonts w:ascii="Verdana" w:hAnsi="Verdana" w:cs="Arial"/>
                <w:sz w:val="20"/>
                <w:lang w:val="en-GB"/>
              </w:rPr>
              <w:t>,</w:t>
            </w:r>
            <w:r w:rsidR="00C62C56" w:rsidRPr="005F214B">
              <w:rPr>
                <w:rFonts w:ascii="Verdana" w:hAnsi="Verdana" w:cs="Arial"/>
                <w:sz w:val="20"/>
                <w:lang w:val="en-GB"/>
              </w:rPr>
              <w:br/>
              <w:t>Country code</w:t>
            </w:r>
          </w:p>
        </w:tc>
        <w:tc>
          <w:tcPr>
            <w:tcW w:w="2232" w:type="dxa"/>
            <w:shd w:val="clear" w:color="auto" w:fill="auto"/>
          </w:tcPr>
          <w:p w:rsidR="001E13D3" w:rsidRPr="005F214B" w:rsidRDefault="00CB50D5" w:rsidP="00AA1AA5">
            <w:pPr>
              <w:spacing w:before="60"/>
              <w:ind w:right="-993"/>
              <w:jc w:val="left"/>
              <w:rPr>
                <w:rFonts w:ascii="Verdana" w:hAnsi="Verdana" w:cs="Arial"/>
                <w:color w:val="002060"/>
                <w:sz w:val="20"/>
                <w:lang w:val="en-GB"/>
              </w:rPr>
            </w:pPr>
            <w:r>
              <w:rPr>
                <w:rFonts w:ascii="Verdana" w:hAnsi="Verdana" w:cs="Arial"/>
                <w:color w:val="002060"/>
                <w:sz w:val="20"/>
                <w:lang w:val="en-GB"/>
              </w:rPr>
              <w:t>Denmark</w:t>
            </w:r>
          </w:p>
        </w:tc>
      </w:tr>
      <w:tr w:rsidR="001E13D3" w:rsidRPr="003D0705" w:rsidTr="00280F15">
        <w:tc>
          <w:tcPr>
            <w:tcW w:w="2232" w:type="dxa"/>
            <w:shd w:val="clear" w:color="auto" w:fill="auto"/>
          </w:tcPr>
          <w:p w:rsidR="001E13D3" w:rsidRPr="005F214B" w:rsidRDefault="001E13D3" w:rsidP="00AA1AA5">
            <w:pPr>
              <w:spacing w:before="60" w:after="0"/>
              <w:ind w:right="-993"/>
              <w:jc w:val="left"/>
              <w:rPr>
                <w:rFonts w:ascii="Verdana" w:hAnsi="Verdana" w:cs="Arial"/>
                <w:sz w:val="20"/>
                <w:lang w:val="en-GB"/>
              </w:rPr>
            </w:pPr>
            <w:r w:rsidRPr="005F214B">
              <w:rPr>
                <w:rFonts w:ascii="Verdana" w:hAnsi="Verdana" w:cs="Arial"/>
                <w:sz w:val="20"/>
                <w:lang w:val="en-GB"/>
              </w:rPr>
              <w:t>Contact person</w:t>
            </w:r>
            <w:r w:rsidRPr="005F214B">
              <w:rPr>
                <w:rFonts w:ascii="Verdana" w:hAnsi="Verdana" w:cs="Arial"/>
                <w:sz w:val="20"/>
                <w:lang w:val="en-GB"/>
              </w:rPr>
              <w:br/>
              <w:t>name</w:t>
            </w:r>
          </w:p>
        </w:tc>
        <w:tc>
          <w:tcPr>
            <w:tcW w:w="2232" w:type="dxa"/>
            <w:shd w:val="clear" w:color="auto" w:fill="auto"/>
          </w:tcPr>
          <w:p w:rsidR="001E13D3" w:rsidRPr="005F214B" w:rsidRDefault="00CB50D5" w:rsidP="00AA1AA5">
            <w:pPr>
              <w:spacing w:before="60"/>
              <w:ind w:right="-993"/>
              <w:jc w:val="left"/>
              <w:rPr>
                <w:rFonts w:ascii="Verdana" w:hAnsi="Verdana" w:cs="Arial"/>
                <w:color w:val="002060"/>
                <w:sz w:val="20"/>
                <w:lang w:val="en-GB"/>
              </w:rPr>
            </w:pPr>
            <w:r>
              <w:rPr>
                <w:rFonts w:ascii="Verdana" w:hAnsi="Verdana" w:cs="Arial"/>
                <w:color w:val="002060"/>
                <w:sz w:val="20"/>
                <w:lang w:val="en-GB"/>
              </w:rPr>
              <w:t>Anette Flinck</w:t>
            </w:r>
          </w:p>
        </w:tc>
        <w:tc>
          <w:tcPr>
            <w:tcW w:w="2232" w:type="dxa"/>
            <w:shd w:val="clear" w:color="auto" w:fill="auto"/>
          </w:tcPr>
          <w:p w:rsidR="001E13D3" w:rsidRPr="00441C7A" w:rsidRDefault="001E13D3" w:rsidP="00AA1AA5">
            <w:pPr>
              <w:spacing w:before="60" w:after="0"/>
              <w:ind w:right="-993"/>
              <w:jc w:val="left"/>
              <w:rPr>
                <w:rFonts w:ascii="Verdana" w:hAnsi="Verdana" w:cs="Arial"/>
                <w:sz w:val="20"/>
                <w:lang w:val="fr-BE"/>
              </w:rPr>
            </w:pPr>
            <w:r w:rsidRPr="00441C7A">
              <w:rPr>
                <w:rFonts w:ascii="Verdana" w:hAnsi="Verdana" w:cs="Arial"/>
                <w:sz w:val="20"/>
                <w:lang w:val="fr-BE"/>
              </w:rPr>
              <w:t>Contact person</w:t>
            </w:r>
            <w:r w:rsidRPr="00441C7A">
              <w:rPr>
                <w:rFonts w:ascii="Verdana" w:hAnsi="Verdana" w:cs="Arial"/>
                <w:sz w:val="20"/>
                <w:lang w:val="fr-BE"/>
              </w:rPr>
              <w:br/>
              <w:t>e-mail / phone</w:t>
            </w:r>
          </w:p>
        </w:tc>
        <w:tc>
          <w:tcPr>
            <w:tcW w:w="2232" w:type="dxa"/>
            <w:shd w:val="clear" w:color="auto" w:fill="auto"/>
          </w:tcPr>
          <w:p w:rsidR="001E13D3" w:rsidRDefault="003273F6" w:rsidP="00AA1AA5">
            <w:pPr>
              <w:spacing w:before="60"/>
              <w:ind w:right="-993"/>
              <w:jc w:val="left"/>
              <w:rPr>
                <w:rFonts w:ascii="Verdana" w:hAnsi="Verdana" w:cs="Arial"/>
                <w:color w:val="002060"/>
                <w:sz w:val="20"/>
                <w:lang w:val="fr-BE"/>
              </w:rPr>
            </w:pPr>
            <w:hyperlink r:id="rId8" w:history="1">
              <w:r w:rsidR="00CB50D5" w:rsidRPr="00A22AD6">
                <w:rPr>
                  <w:rStyle w:val="Hyperlink"/>
                  <w:rFonts w:ascii="Verdana" w:hAnsi="Verdana" w:cs="Arial"/>
                  <w:sz w:val="20"/>
                  <w:lang w:val="fr-BE"/>
                </w:rPr>
                <w:t>af@dskd.dk</w:t>
              </w:r>
            </w:hyperlink>
          </w:p>
          <w:p w:rsidR="00CB50D5" w:rsidRPr="00152BBD" w:rsidRDefault="00CB50D5" w:rsidP="00AA1AA5">
            <w:pPr>
              <w:spacing w:before="60"/>
              <w:ind w:right="-993"/>
              <w:jc w:val="left"/>
              <w:rPr>
                <w:rFonts w:ascii="Verdana" w:hAnsi="Verdana" w:cs="Arial"/>
                <w:color w:val="002060"/>
                <w:sz w:val="20"/>
                <w:lang w:val="fr-BE"/>
              </w:rPr>
            </w:pPr>
            <w:r>
              <w:rPr>
                <w:rFonts w:ascii="Verdana" w:hAnsi="Verdana" w:cs="Arial"/>
                <w:color w:val="002060"/>
                <w:sz w:val="20"/>
                <w:lang w:val="fr-BE"/>
              </w:rPr>
              <w:t>+45 40211100</w:t>
            </w:r>
          </w:p>
        </w:tc>
      </w:tr>
    </w:tbl>
    <w:p w:rsidR="008D1391" w:rsidRDefault="008D1391" w:rsidP="008D1391">
      <w:pPr>
        <w:pStyle w:val="Text4"/>
        <w:pBdr>
          <w:bottom w:val="single" w:sz="6" w:space="1" w:color="auto"/>
        </w:pBdr>
        <w:ind w:left="0"/>
        <w:rPr>
          <w:lang w:val="fr-BE"/>
        </w:rPr>
      </w:pPr>
    </w:p>
    <w:p w:rsidR="00E003B8" w:rsidRDefault="00B64FD3" w:rsidP="00A740AA">
      <w:pPr>
        <w:pStyle w:val="Overskrift4"/>
        <w:keepNext w:val="0"/>
        <w:numPr>
          <w:ilvl w:val="0"/>
          <w:numId w:val="0"/>
        </w:numPr>
        <w:jc w:val="left"/>
        <w:rPr>
          <w:rFonts w:ascii="Verdana" w:hAnsi="Verdana" w:cs="Arial"/>
          <w:sz w:val="20"/>
          <w:lang w:val="en-GB"/>
        </w:rPr>
      </w:pPr>
      <w:r>
        <w:rPr>
          <w:rFonts w:ascii="Verdana" w:hAnsi="Verdana" w:cs="Arial"/>
          <w:sz w:val="20"/>
          <w:lang w:val="en-GB"/>
        </w:rPr>
        <w:t xml:space="preserve">For </w:t>
      </w:r>
      <w:r w:rsidR="00A4556A">
        <w:rPr>
          <w:rFonts w:ascii="Verdana" w:hAnsi="Verdana" w:cs="Arial"/>
          <w:sz w:val="20"/>
          <w:lang w:val="en-GB"/>
        </w:rPr>
        <w:t>g</w:t>
      </w:r>
      <w:r>
        <w:rPr>
          <w:rFonts w:ascii="Verdana" w:hAnsi="Verdana" w:cs="Arial"/>
          <w:sz w:val="20"/>
          <w:lang w:val="en-GB"/>
        </w:rPr>
        <w:t>uidelines, please look at A</w:t>
      </w:r>
      <w:r w:rsidR="00E003B8">
        <w:rPr>
          <w:rFonts w:ascii="Verdana" w:hAnsi="Verdana" w:cs="Arial"/>
          <w:sz w:val="20"/>
          <w:lang w:val="en-GB"/>
        </w:rPr>
        <w:t>nnex 1</w:t>
      </w:r>
      <w:r>
        <w:rPr>
          <w:rFonts w:ascii="Verdana" w:hAnsi="Verdana" w:cs="Arial"/>
          <w:sz w:val="20"/>
          <w:lang w:val="en-GB"/>
        </w:rPr>
        <w:t>, for end notes please look at A</w:t>
      </w:r>
      <w:r w:rsidR="00E003B8">
        <w:rPr>
          <w:rFonts w:ascii="Verdana" w:hAnsi="Verdana" w:cs="Arial"/>
          <w:sz w:val="20"/>
          <w:lang w:val="en-GB"/>
        </w:rPr>
        <w:t xml:space="preserve">nnex 2.  </w:t>
      </w:r>
    </w:p>
    <w:p w:rsidR="00E87953" w:rsidRDefault="00E87953" w:rsidP="00A740AA">
      <w:pPr>
        <w:pStyle w:val="Overskrift4"/>
        <w:keepNext w:val="0"/>
        <w:numPr>
          <w:ilvl w:val="0"/>
          <w:numId w:val="0"/>
        </w:numPr>
        <w:jc w:val="left"/>
        <w:rPr>
          <w:rFonts w:ascii="Verdana" w:hAnsi="Verdana" w:cs="Calibri"/>
          <w:b/>
          <w:color w:val="002060"/>
          <w:sz w:val="28"/>
          <w:lang w:val="en-GB"/>
        </w:rPr>
      </w:pPr>
    </w:p>
    <w:p w:rsidR="005D5129" w:rsidRDefault="00124689" w:rsidP="00A740AA">
      <w:pPr>
        <w:pStyle w:val="Oversk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686D76" w:rsidRDefault="00686D76" w:rsidP="00B256DE">
      <w:pPr>
        <w:keepNext/>
        <w:keepLines/>
        <w:spacing w:after="120"/>
        <w:rPr>
          <w:rFonts w:ascii="Verdana" w:hAnsi="Verdana" w:cs="Calibri"/>
          <w:b/>
          <w:color w:val="002060"/>
          <w:sz w:val="20"/>
          <w:lang w:val="en-GB"/>
        </w:rPr>
      </w:pPr>
    </w:p>
    <w:p w:rsidR="00B256DE" w:rsidRPr="00354F60" w:rsidRDefault="005D5129" w:rsidP="00B256DE">
      <w:pPr>
        <w:keepNext/>
        <w:keepLines/>
        <w:spacing w:after="120"/>
        <w:rPr>
          <w:rFonts w:ascii="Verdana" w:hAnsi="Verdana" w:cs="Calibri"/>
          <w:b/>
          <w:color w:val="002060"/>
          <w:sz w:val="20"/>
          <w:lang w:val="en-GB"/>
        </w:rPr>
      </w:pPr>
      <w:r w:rsidRPr="007B3F1B">
        <w:rPr>
          <w:rFonts w:ascii="Verdana" w:hAnsi="Verdana" w:cs="Calibri"/>
          <w:b/>
          <w:color w:val="002060"/>
          <w:sz w:val="20"/>
          <w:lang w:val="en-GB"/>
        </w:rPr>
        <w:t>I</w:t>
      </w:r>
      <w:r w:rsidR="00B256DE">
        <w:rPr>
          <w:rFonts w:ascii="Verdana" w:hAnsi="Verdana" w:cs="Calibri"/>
          <w:b/>
          <w:color w:val="002060"/>
          <w:sz w:val="20"/>
          <w:lang w:val="en-GB"/>
        </w:rPr>
        <w:t xml:space="preserve">. </w:t>
      </w:r>
      <w:r w:rsidR="00B256DE" w:rsidRPr="00354F60">
        <w:rPr>
          <w:rFonts w:ascii="Verdana" w:hAnsi="Verdana" w:cs="Calibri"/>
          <w:b/>
          <w:color w:val="002060"/>
          <w:sz w:val="20"/>
          <w:lang w:val="en-GB"/>
        </w:rPr>
        <w:t>PROPOSED MOBILITY PROGRAMME</w:t>
      </w:r>
    </w:p>
    <w:p w:rsidR="00B256DE" w:rsidRPr="000E0A70" w:rsidRDefault="00B256DE" w:rsidP="00B256DE">
      <w:pPr>
        <w:pStyle w:val="Kommentartekst"/>
        <w:spacing w:after="120"/>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Pr="000E0A70">
        <w:rPr>
          <w:rFonts w:ascii="Verdana" w:hAnsi="Verdana" w:cs="Calibri"/>
          <w:lang w:val="en-GB"/>
        </w:rPr>
        <w:t>from [month/year] ……………. till [month/year] ……………</w:t>
      </w:r>
    </w:p>
    <w:p w:rsidR="00D423A9" w:rsidRDefault="00D423A9" w:rsidP="00B256DE">
      <w:pPr>
        <w:pStyle w:val="Kommentartekst"/>
        <w:tabs>
          <w:tab w:val="left" w:pos="2552"/>
          <w:tab w:val="left" w:pos="3686"/>
          <w:tab w:val="left" w:pos="5954"/>
        </w:tabs>
        <w:spacing w:after="0"/>
        <w:rPr>
          <w:rFonts w:ascii="Verdana" w:hAnsi="Verdana" w:cs="Calibri"/>
          <w:u w:val="single"/>
          <w:lang w:val="en-GB"/>
        </w:rPr>
      </w:pPr>
    </w:p>
    <w:p w:rsidR="00B256DE" w:rsidRDefault="00B256DE" w:rsidP="00B256DE">
      <w:pPr>
        <w:pStyle w:val="Kommentartekst"/>
        <w:tabs>
          <w:tab w:val="left" w:pos="2552"/>
          <w:tab w:val="left" w:pos="3686"/>
          <w:tab w:val="left" w:pos="5954"/>
        </w:tabs>
        <w:spacing w:after="0"/>
        <w:rPr>
          <w:rFonts w:ascii="Verdana" w:hAnsi="Verdana" w:cs="Calibri"/>
          <w:lang w:val="en-GB"/>
        </w:rPr>
      </w:pPr>
      <w:r w:rsidRPr="001B601A">
        <w:rPr>
          <w:rFonts w:ascii="Verdana" w:hAnsi="Verdana" w:cs="Calibri"/>
          <w:u w:val="single"/>
          <w:lang w:val="en-GB"/>
        </w:rPr>
        <w:t>Table A: Study programme abroad</w:t>
      </w:r>
    </w:p>
    <w:p w:rsidR="00D423A9" w:rsidRDefault="00D423A9" w:rsidP="00B256DE">
      <w:pPr>
        <w:pStyle w:val="Kommentartekst"/>
        <w:tabs>
          <w:tab w:val="left" w:pos="2552"/>
          <w:tab w:val="left" w:pos="3686"/>
          <w:tab w:val="left" w:pos="5954"/>
        </w:tabs>
        <w:spacing w:after="0"/>
        <w:rPr>
          <w:rFonts w:ascii="Verdana" w:hAnsi="Verdana" w:cs="Calibri"/>
          <w: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865FC1" w:rsidTr="008266F0">
        <w:trPr>
          <w:jc w:val="center"/>
        </w:trPr>
        <w:tc>
          <w:tcPr>
            <w:tcW w:w="1801" w:type="dxa"/>
            <w:shd w:val="clear" w:color="auto" w:fill="auto"/>
          </w:tcPr>
          <w:p w:rsidR="00B256DE" w:rsidRPr="00A740AA" w:rsidRDefault="00B256DE" w:rsidP="00E3573B">
            <w:pPr>
              <w:spacing w:before="120" w:after="120"/>
              <w:rPr>
                <w:rFonts w:ascii="Verdana" w:hAnsi="Verdana" w:cs="Calibri"/>
                <w:b/>
                <w:sz w:val="16"/>
                <w:szCs w:val="16"/>
                <w:lang w:val="en-GB"/>
              </w:rPr>
            </w:pPr>
            <w:r>
              <w:rPr>
                <w:rFonts w:ascii="Verdana" w:hAnsi="Verdana" w:cs="Calibri"/>
                <w:b/>
                <w:sz w:val="16"/>
                <w:szCs w:val="16"/>
                <w:lang w:val="en-GB"/>
              </w:rPr>
              <w:t>Component</w:t>
            </w:r>
            <w:r w:rsidR="00E3573B" w:rsidRPr="00E3573B">
              <w:rPr>
                <w:rFonts w:ascii="Verdana" w:hAnsi="Verdana" w:cs="Calibri"/>
                <w:b/>
                <w:i/>
                <w:sz w:val="16"/>
                <w:szCs w:val="16"/>
                <w:vertAlign w:val="superscript"/>
                <w:lang w:val="en-GB"/>
              </w:rPr>
              <w:endnoteReference w:id="6"/>
            </w:r>
            <w:r>
              <w:rPr>
                <w:rFonts w:ascii="Verdana" w:hAnsi="Verdana" w:cs="Calibri"/>
                <w:b/>
                <w:sz w:val="16"/>
                <w:szCs w:val="16"/>
                <w:lang w:val="en-GB"/>
              </w:rPr>
              <w:t xml:space="preserve"> </w:t>
            </w:r>
            <w:r w:rsidRPr="00A740AA">
              <w:rPr>
                <w:rFonts w:ascii="Verdana" w:hAnsi="Verdana" w:cs="Calibri"/>
                <w:b/>
                <w:sz w:val="16"/>
                <w:szCs w:val="16"/>
                <w:lang w:val="en-GB"/>
              </w:rPr>
              <w:t>code</w:t>
            </w:r>
            <w:r w:rsidR="00E3573B">
              <w:rPr>
                <w:rFonts w:ascii="Verdana" w:hAnsi="Verdana" w:cs="Calibri"/>
                <w:b/>
                <w:sz w:val="16"/>
                <w:szCs w:val="16"/>
                <w:lang w:val="en-GB"/>
              </w:rPr>
              <w:t xml:space="preserve"> </w:t>
            </w:r>
            <w:r w:rsidRPr="00A740AA">
              <w:rPr>
                <w:rFonts w:ascii="Verdana" w:hAnsi="Verdana" w:cs="Calibri"/>
                <w:b/>
                <w:sz w:val="16"/>
                <w:szCs w:val="16"/>
                <w:lang w:val="en-GB"/>
              </w:rPr>
              <w:t xml:space="preserve">(if any) </w:t>
            </w:r>
          </w:p>
        </w:tc>
        <w:tc>
          <w:tcPr>
            <w:tcW w:w="3303"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Component title (as indicated in the course catalogue) at the receiving institution</w:t>
            </w:r>
          </w:p>
        </w:tc>
        <w:tc>
          <w:tcPr>
            <w:tcW w:w="1275"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B256DE" w:rsidRPr="00A740AA" w:rsidRDefault="00B256DE" w:rsidP="009D365E">
            <w:pPr>
              <w:spacing w:before="120" w:after="120"/>
              <w:rPr>
                <w:rFonts w:ascii="Verdana" w:hAnsi="Verdana" w:cs="Calibri"/>
                <w:b/>
                <w:sz w:val="16"/>
                <w:szCs w:val="16"/>
                <w:lang w:val="en-GB"/>
              </w:rPr>
            </w:pPr>
            <w:r w:rsidRPr="00A740AA">
              <w:rPr>
                <w:rFonts w:ascii="Verdana" w:hAnsi="Verdana" w:cs="Calibri"/>
                <w:b/>
                <w:sz w:val="16"/>
                <w:szCs w:val="16"/>
                <w:lang w:val="en-GB"/>
              </w:rPr>
              <w:t>Number of ECTS credits to be awarded by the receiving institution upon successful completion</w:t>
            </w:r>
            <w:r>
              <w:rPr>
                <w:rFonts w:ascii="Verdana" w:hAnsi="Verdana"/>
                <w:sz w:val="20"/>
                <w:vertAlign w:val="superscript"/>
                <w:lang w:val="en-GB"/>
              </w:rPr>
              <w:t xml:space="preserve"> </w:t>
            </w:r>
          </w:p>
        </w:tc>
      </w:tr>
      <w:tr w:rsidR="00B256DE" w:rsidRPr="00865FC1" w:rsidTr="008266F0">
        <w:trPr>
          <w:trHeight w:val="473"/>
          <w:jc w:val="center"/>
        </w:trPr>
        <w:tc>
          <w:tcPr>
            <w:tcW w:w="1801" w:type="dxa"/>
            <w:shd w:val="clear" w:color="auto" w:fill="auto"/>
          </w:tcPr>
          <w:p w:rsidR="00B256DE" w:rsidRPr="00752FD5" w:rsidRDefault="00B256DE" w:rsidP="009B2E4A">
            <w:pPr>
              <w:spacing w:before="120" w:after="120"/>
              <w:rPr>
                <w:rFonts w:ascii="Verdana" w:hAnsi="Verdana" w:cs="Calibri"/>
                <w:i/>
                <w:sz w:val="16"/>
                <w:lang w:val="en-US"/>
              </w:rPr>
            </w:pPr>
          </w:p>
        </w:tc>
        <w:tc>
          <w:tcPr>
            <w:tcW w:w="3303" w:type="dxa"/>
            <w:shd w:val="clear" w:color="auto" w:fill="auto"/>
          </w:tcPr>
          <w:p w:rsidR="00B256DE" w:rsidRPr="00A740AA" w:rsidRDefault="00B256DE" w:rsidP="00D423A9">
            <w:pPr>
              <w:pStyle w:val="Kommentartekst"/>
              <w:spacing w:before="120" w:after="120"/>
              <w:rPr>
                <w:rFonts w:ascii="Verdana" w:hAnsi="Verdana" w:cs="Calibri"/>
                <w:i/>
                <w:sz w:val="16"/>
                <w:lang w:val="en-US"/>
              </w:rPr>
            </w:pPr>
          </w:p>
        </w:tc>
        <w:tc>
          <w:tcPr>
            <w:tcW w:w="1275" w:type="dxa"/>
            <w:shd w:val="clear" w:color="auto" w:fill="auto"/>
          </w:tcPr>
          <w:p w:rsidR="00B256DE" w:rsidRPr="00A740AA" w:rsidRDefault="00B256DE" w:rsidP="009B2E4A">
            <w:pPr>
              <w:spacing w:before="120" w:after="120"/>
              <w:rPr>
                <w:rFonts w:ascii="Verdana" w:hAnsi="Verdana" w:cs="Calibri"/>
                <w:i/>
                <w:sz w:val="16"/>
                <w:lang w:val="en-US"/>
              </w:rPr>
            </w:pPr>
          </w:p>
        </w:tc>
        <w:tc>
          <w:tcPr>
            <w:tcW w:w="2410" w:type="dxa"/>
            <w:shd w:val="clear" w:color="auto" w:fill="auto"/>
          </w:tcPr>
          <w:p w:rsidR="00B256DE" w:rsidRPr="00752FD5" w:rsidRDefault="00B256DE" w:rsidP="009B2E4A">
            <w:pPr>
              <w:spacing w:before="120" w:after="120"/>
              <w:rPr>
                <w:rFonts w:ascii="Verdana" w:hAnsi="Verdana" w:cs="Calibri"/>
                <w:i/>
                <w:sz w:val="16"/>
                <w:lang w:val="en-US"/>
              </w:rPr>
            </w:pPr>
          </w:p>
        </w:tc>
      </w:tr>
      <w:tr w:rsidR="00FD3F89" w:rsidRPr="00865FC1" w:rsidTr="008266F0">
        <w:trPr>
          <w:trHeight w:val="473"/>
          <w:jc w:val="center"/>
        </w:trPr>
        <w:tc>
          <w:tcPr>
            <w:tcW w:w="1801" w:type="dxa"/>
            <w:shd w:val="clear" w:color="auto" w:fill="auto"/>
          </w:tcPr>
          <w:p w:rsidR="00FD3F89" w:rsidRPr="00752FD5" w:rsidRDefault="00FD3F89" w:rsidP="009B2E4A">
            <w:pPr>
              <w:spacing w:before="120" w:after="120"/>
              <w:rPr>
                <w:rFonts w:ascii="Verdana" w:hAnsi="Verdana" w:cs="Calibri"/>
                <w:i/>
                <w:sz w:val="16"/>
                <w:lang w:val="en-US"/>
              </w:rPr>
            </w:pPr>
          </w:p>
        </w:tc>
        <w:tc>
          <w:tcPr>
            <w:tcW w:w="3303" w:type="dxa"/>
            <w:shd w:val="clear" w:color="auto" w:fill="auto"/>
          </w:tcPr>
          <w:p w:rsidR="00FD3F89" w:rsidRPr="00A740AA" w:rsidRDefault="00FD3F89" w:rsidP="009B2E4A">
            <w:pPr>
              <w:pStyle w:val="Kommentartekst"/>
              <w:spacing w:before="120" w:after="120"/>
              <w:rPr>
                <w:rFonts w:ascii="Verdana" w:hAnsi="Verdana" w:cs="Calibri"/>
                <w:i/>
                <w:sz w:val="16"/>
                <w:lang w:val="en-US"/>
              </w:rPr>
            </w:pPr>
          </w:p>
        </w:tc>
        <w:tc>
          <w:tcPr>
            <w:tcW w:w="1275" w:type="dxa"/>
            <w:shd w:val="clear" w:color="auto" w:fill="auto"/>
          </w:tcPr>
          <w:p w:rsidR="00FD3F89" w:rsidRPr="00A740AA" w:rsidRDefault="00FD3F89" w:rsidP="009B2E4A">
            <w:pPr>
              <w:spacing w:before="120" w:after="120"/>
              <w:rPr>
                <w:rFonts w:ascii="Verdana" w:hAnsi="Verdana" w:cs="Calibri"/>
                <w:i/>
                <w:sz w:val="16"/>
                <w:lang w:val="en-US"/>
              </w:rPr>
            </w:pPr>
          </w:p>
        </w:tc>
        <w:tc>
          <w:tcPr>
            <w:tcW w:w="2410" w:type="dxa"/>
            <w:shd w:val="clear" w:color="auto" w:fill="auto"/>
          </w:tcPr>
          <w:p w:rsidR="00FD3F89" w:rsidRPr="00752FD5" w:rsidRDefault="00FD3F89" w:rsidP="009B2E4A">
            <w:pPr>
              <w:spacing w:before="120" w:after="120"/>
              <w:rPr>
                <w:rFonts w:ascii="Verdana" w:hAnsi="Verdana" w:cs="Calibri"/>
                <w:i/>
                <w:sz w:val="16"/>
                <w:lang w:val="en-US"/>
              </w:rPr>
            </w:pPr>
          </w:p>
        </w:tc>
      </w:tr>
      <w:tr w:rsidR="00FD3F89" w:rsidRPr="00865FC1" w:rsidTr="008266F0">
        <w:trPr>
          <w:trHeight w:val="473"/>
          <w:jc w:val="center"/>
        </w:trPr>
        <w:tc>
          <w:tcPr>
            <w:tcW w:w="1801" w:type="dxa"/>
            <w:shd w:val="clear" w:color="auto" w:fill="auto"/>
          </w:tcPr>
          <w:p w:rsidR="00FD3F89" w:rsidRPr="00752FD5" w:rsidRDefault="00FD3F89" w:rsidP="009B2E4A">
            <w:pPr>
              <w:spacing w:before="120" w:after="120"/>
              <w:rPr>
                <w:rFonts w:ascii="Verdana" w:hAnsi="Verdana" w:cs="Calibri"/>
                <w:i/>
                <w:sz w:val="16"/>
                <w:lang w:val="en-US"/>
              </w:rPr>
            </w:pPr>
          </w:p>
        </w:tc>
        <w:tc>
          <w:tcPr>
            <w:tcW w:w="3303" w:type="dxa"/>
            <w:shd w:val="clear" w:color="auto" w:fill="auto"/>
          </w:tcPr>
          <w:p w:rsidR="00FD3F89" w:rsidRPr="00A740AA" w:rsidRDefault="00FD3F89" w:rsidP="009B2E4A">
            <w:pPr>
              <w:pStyle w:val="Kommentartekst"/>
              <w:spacing w:before="120" w:after="120"/>
              <w:rPr>
                <w:rFonts w:ascii="Verdana" w:hAnsi="Verdana" w:cs="Calibri"/>
                <w:i/>
                <w:sz w:val="16"/>
                <w:lang w:val="en-US"/>
              </w:rPr>
            </w:pPr>
          </w:p>
        </w:tc>
        <w:tc>
          <w:tcPr>
            <w:tcW w:w="1275" w:type="dxa"/>
            <w:shd w:val="clear" w:color="auto" w:fill="auto"/>
          </w:tcPr>
          <w:p w:rsidR="00FD3F89" w:rsidRPr="00A740AA" w:rsidRDefault="00FD3F89" w:rsidP="009B2E4A">
            <w:pPr>
              <w:spacing w:before="120" w:after="120"/>
              <w:rPr>
                <w:rFonts w:ascii="Verdana" w:hAnsi="Verdana" w:cs="Calibri"/>
                <w:i/>
                <w:sz w:val="16"/>
                <w:lang w:val="en-US"/>
              </w:rPr>
            </w:pPr>
          </w:p>
        </w:tc>
        <w:tc>
          <w:tcPr>
            <w:tcW w:w="2410" w:type="dxa"/>
            <w:shd w:val="clear" w:color="auto" w:fill="auto"/>
          </w:tcPr>
          <w:p w:rsidR="00FD3F89" w:rsidRPr="00752FD5" w:rsidRDefault="00FD3F89" w:rsidP="009B2E4A">
            <w:pPr>
              <w:spacing w:before="120" w:after="120"/>
              <w:rPr>
                <w:rFonts w:ascii="Verdana" w:hAnsi="Verdana" w:cs="Calibri"/>
                <w:i/>
                <w:sz w:val="16"/>
                <w:lang w:val="en-US"/>
              </w:rPr>
            </w:pPr>
          </w:p>
        </w:tc>
      </w:tr>
      <w:tr w:rsidR="00FD3F89" w:rsidRPr="00865FC1" w:rsidTr="008266F0">
        <w:trPr>
          <w:trHeight w:val="473"/>
          <w:jc w:val="center"/>
        </w:trPr>
        <w:tc>
          <w:tcPr>
            <w:tcW w:w="1801" w:type="dxa"/>
            <w:shd w:val="clear" w:color="auto" w:fill="auto"/>
          </w:tcPr>
          <w:p w:rsidR="00FD3F89" w:rsidRPr="00752FD5" w:rsidRDefault="00FD3F89" w:rsidP="009B2E4A">
            <w:pPr>
              <w:spacing w:before="120" w:after="120"/>
              <w:rPr>
                <w:rFonts w:ascii="Verdana" w:hAnsi="Verdana" w:cs="Calibri"/>
                <w:i/>
                <w:sz w:val="16"/>
                <w:lang w:val="en-US"/>
              </w:rPr>
            </w:pPr>
          </w:p>
        </w:tc>
        <w:tc>
          <w:tcPr>
            <w:tcW w:w="3303" w:type="dxa"/>
            <w:shd w:val="clear" w:color="auto" w:fill="auto"/>
          </w:tcPr>
          <w:p w:rsidR="00FD3F89" w:rsidRPr="00A740AA" w:rsidRDefault="00FD3F89" w:rsidP="009B2E4A">
            <w:pPr>
              <w:pStyle w:val="Kommentartekst"/>
              <w:spacing w:before="120" w:after="120"/>
              <w:rPr>
                <w:rFonts w:ascii="Verdana" w:hAnsi="Verdana" w:cs="Calibri"/>
                <w:i/>
                <w:sz w:val="16"/>
                <w:lang w:val="en-US"/>
              </w:rPr>
            </w:pPr>
          </w:p>
        </w:tc>
        <w:tc>
          <w:tcPr>
            <w:tcW w:w="1275" w:type="dxa"/>
            <w:shd w:val="clear" w:color="auto" w:fill="auto"/>
          </w:tcPr>
          <w:p w:rsidR="00FD3F89" w:rsidRPr="00A740AA" w:rsidRDefault="00FD3F89" w:rsidP="009B2E4A">
            <w:pPr>
              <w:spacing w:before="120" w:after="120"/>
              <w:rPr>
                <w:rFonts w:ascii="Verdana" w:hAnsi="Verdana" w:cs="Calibri"/>
                <w:i/>
                <w:sz w:val="16"/>
                <w:lang w:val="en-US"/>
              </w:rPr>
            </w:pPr>
          </w:p>
        </w:tc>
        <w:tc>
          <w:tcPr>
            <w:tcW w:w="2410" w:type="dxa"/>
            <w:shd w:val="clear" w:color="auto" w:fill="auto"/>
          </w:tcPr>
          <w:p w:rsidR="00FD3F89" w:rsidRPr="00752FD5" w:rsidRDefault="00FD3F89" w:rsidP="009B2E4A">
            <w:pPr>
              <w:spacing w:before="120" w:after="120"/>
              <w:rPr>
                <w:rFonts w:ascii="Verdana" w:hAnsi="Verdana" w:cs="Calibri"/>
                <w:i/>
                <w:sz w:val="16"/>
                <w:lang w:val="en-US"/>
              </w:rPr>
            </w:pPr>
          </w:p>
        </w:tc>
      </w:tr>
      <w:tr w:rsidR="00D423A9" w:rsidRPr="00865FC1" w:rsidTr="008266F0">
        <w:trPr>
          <w:trHeight w:val="473"/>
          <w:jc w:val="center"/>
        </w:trPr>
        <w:tc>
          <w:tcPr>
            <w:tcW w:w="1801" w:type="dxa"/>
            <w:shd w:val="clear" w:color="auto" w:fill="auto"/>
          </w:tcPr>
          <w:p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rsidR="00D423A9" w:rsidRPr="00A740AA" w:rsidRDefault="00D423A9" w:rsidP="009B2E4A">
            <w:pPr>
              <w:pStyle w:val="Kommentartekst"/>
              <w:spacing w:before="120" w:after="120"/>
              <w:rPr>
                <w:rFonts w:ascii="Verdana" w:hAnsi="Verdana" w:cs="Calibri"/>
                <w:i/>
                <w:sz w:val="16"/>
                <w:lang w:val="en-US"/>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752FD5" w:rsidRDefault="00D423A9" w:rsidP="009B2E4A">
            <w:pPr>
              <w:spacing w:before="120" w:after="120"/>
              <w:rPr>
                <w:rFonts w:ascii="Verdana" w:hAnsi="Verdana" w:cs="Calibri"/>
                <w:i/>
                <w:sz w:val="16"/>
                <w:lang w:val="en-US"/>
              </w:rPr>
            </w:pPr>
          </w:p>
        </w:tc>
      </w:tr>
      <w:tr w:rsidR="00D423A9" w:rsidRPr="00865FC1" w:rsidTr="008266F0">
        <w:trPr>
          <w:trHeight w:val="473"/>
          <w:jc w:val="center"/>
        </w:trPr>
        <w:tc>
          <w:tcPr>
            <w:tcW w:w="1801" w:type="dxa"/>
            <w:shd w:val="clear" w:color="auto" w:fill="auto"/>
          </w:tcPr>
          <w:p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rsidR="00D423A9" w:rsidRPr="00A740AA" w:rsidRDefault="00D423A9" w:rsidP="009B2E4A">
            <w:pPr>
              <w:pStyle w:val="Kommentartekst"/>
              <w:spacing w:before="120" w:after="120"/>
              <w:rPr>
                <w:rFonts w:ascii="Verdana" w:hAnsi="Verdana" w:cs="Calibri"/>
                <w:i/>
                <w:sz w:val="16"/>
                <w:lang w:val="en-US"/>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B256DE" w:rsidRDefault="00B256DE" w:rsidP="00B256DE">
      <w:pPr>
        <w:keepNext/>
        <w:keepLines/>
        <w:tabs>
          <w:tab w:val="left" w:pos="426"/>
        </w:tabs>
        <w:spacing w:before="240" w:after="0"/>
        <w:rPr>
          <w:rFonts w:ascii="Verdana" w:hAnsi="Verdana" w:cs="Calibri"/>
          <w:b/>
          <w:sz w:val="16"/>
          <w:szCs w:val="16"/>
          <w:lang w:val="en-GB"/>
        </w:rPr>
      </w:pPr>
      <w:r>
        <w:rPr>
          <w:rFonts w:ascii="Verdana" w:hAnsi="Verdana" w:cs="Calibri"/>
          <w:b/>
          <w:sz w:val="16"/>
          <w:szCs w:val="16"/>
          <w:lang w:val="en-GB"/>
        </w:rPr>
        <w:t>W</w:t>
      </w:r>
      <w:r w:rsidRPr="00A740AA">
        <w:rPr>
          <w:rFonts w:ascii="Verdana" w:hAnsi="Verdana" w:cs="Calibri"/>
          <w:b/>
          <w:sz w:val="16"/>
          <w:szCs w:val="16"/>
          <w:lang w:val="en-GB"/>
        </w:rPr>
        <w:t>eb link to the course catalogue at the receiving institution</w:t>
      </w:r>
      <w:r w:rsidR="0021084F">
        <w:rPr>
          <w:rFonts w:ascii="Verdana" w:hAnsi="Verdana" w:cs="Calibri"/>
          <w:b/>
          <w:sz w:val="16"/>
          <w:szCs w:val="16"/>
          <w:lang w:val="en-GB"/>
        </w:rPr>
        <w:t xml:space="preserve"> describing the learning outcomes</w:t>
      </w:r>
      <w:r>
        <w:rPr>
          <w:rFonts w:ascii="Verdana" w:hAnsi="Verdana" w:cs="Calibri"/>
          <w:b/>
          <w:sz w:val="16"/>
          <w:szCs w:val="16"/>
          <w:lang w:val="en-GB"/>
        </w:rPr>
        <w:t>:</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082002" w:rsidTr="00280F15">
        <w:trPr>
          <w:jc w:val="center"/>
        </w:trPr>
        <w:tc>
          <w:tcPr>
            <w:tcW w:w="8770" w:type="dxa"/>
            <w:shd w:val="clear" w:color="auto" w:fill="auto"/>
          </w:tcPr>
          <w:p w:rsidR="00B256DE" w:rsidRPr="00D423A9" w:rsidRDefault="00D423A9" w:rsidP="00D423A9">
            <w:pPr>
              <w:spacing w:before="120" w:after="120"/>
              <w:rPr>
                <w:rFonts w:ascii="Verdana" w:hAnsi="Verdana" w:cs="Calibri"/>
                <w:i/>
                <w:sz w:val="16"/>
                <w:szCs w:val="16"/>
                <w:vertAlign w:val="superscript"/>
                <w:lang w:val="en-GB"/>
              </w:rPr>
            </w:pPr>
            <w:r w:rsidRPr="00B256DE">
              <w:rPr>
                <w:rFonts w:ascii="Verdana" w:hAnsi="Verdana" w:cs="Calibri"/>
                <w:i/>
                <w:sz w:val="16"/>
                <w:szCs w:val="16"/>
                <w:lang w:val="en-GB"/>
              </w:rPr>
              <w:t>[</w:t>
            </w:r>
            <w:r w:rsidR="00B256DE" w:rsidRPr="00104BB6">
              <w:rPr>
                <w:rFonts w:ascii="Verdana" w:hAnsi="Verdana" w:cs="Calibri"/>
                <w:i/>
                <w:sz w:val="16"/>
                <w:szCs w:val="16"/>
                <w:lang w:val="en-GB"/>
              </w:rPr>
              <w:t>Web link(s) to be provided</w:t>
            </w:r>
            <w:r w:rsidRPr="00B256DE">
              <w:rPr>
                <w:rFonts w:ascii="Verdana" w:hAnsi="Verdana" w:cs="Calibri"/>
                <w:i/>
                <w:sz w:val="16"/>
                <w:szCs w:val="16"/>
                <w:lang w:val="en-GB"/>
              </w:rPr>
              <w:t>.]</w:t>
            </w:r>
          </w:p>
        </w:tc>
      </w:tr>
    </w:tbl>
    <w:p w:rsidR="00B256DE" w:rsidRDefault="00B256DE" w:rsidP="00B256DE">
      <w:pPr>
        <w:pStyle w:val="Listeafsnit"/>
        <w:suppressAutoHyphens w:val="0"/>
        <w:ind w:left="0"/>
        <w:jc w:val="both"/>
        <w:rPr>
          <w:rFonts w:ascii="Verdana" w:hAnsi="Verdana" w:cs="Calibri"/>
          <w:sz w:val="20"/>
          <w:szCs w:val="20"/>
          <w:u w:val="single"/>
        </w:rPr>
      </w:pPr>
    </w:p>
    <w:p w:rsidR="00E75B8D" w:rsidRPr="00E75B8D" w:rsidRDefault="00B256DE" w:rsidP="00B256DE">
      <w:pPr>
        <w:pStyle w:val="Listeafsnit"/>
        <w:suppressAutoHyphens w:val="0"/>
        <w:ind w:left="0"/>
        <w:jc w:val="both"/>
        <w:rPr>
          <w:rFonts w:ascii="Verdana" w:hAnsi="Verdana" w:cs="Calibri"/>
          <w:sz w:val="20"/>
          <w:szCs w:val="20"/>
        </w:rPr>
      </w:pPr>
      <w:r w:rsidRPr="00B76983">
        <w:rPr>
          <w:rFonts w:ascii="Verdana" w:hAnsi="Verdana" w:cs="Calibri"/>
          <w:sz w:val="20"/>
          <w:szCs w:val="20"/>
          <w:u w:val="single"/>
        </w:rPr>
        <w:t xml:space="preserve">Table B: </w:t>
      </w:r>
      <w:r w:rsidR="000C2FFF">
        <w:rPr>
          <w:rFonts w:ascii="Verdana"/>
          <w:sz w:val="20"/>
          <w:szCs w:val="20"/>
          <w:u w:val="single"/>
          <w:lang w:val="en-US"/>
        </w:rPr>
        <w:t>Group</w:t>
      </w:r>
      <w:r w:rsidR="00E75B8D">
        <w:rPr>
          <w:rFonts w:ascii="Verdana"/>
          <w:sz w:val="20"/>
          <w:szCs w:val="20"/>
          <w:u w:val="single"/>
          <w:lang w:val="en-US"/>
        </w:rPr>
        <w:t xml:space="preserve"> of educational components in the student's degree that would normally be completed at the sending institution and which will be replaced by the study abroad </w:t>
      </w:r>
      <w:r w:rsidR="00E75B8D" w:rsidRPr="00E75B8D">
        <w:rPr>
          <w:rFonts w:ascii="Verdana"/>
          <w:sz w:val="18"/>
          <w:szCs w:val="20"/>
          <w:lang w:val="en-US"/>
        </w:rPr>
        <w:t>NB no one to one match with Table A is required. Where all credits in Table A are recognised as forming part of the programme at the sending institution without any further conditions being applied, Table B may be completed with a reference to the mobility window (see guidelines).</w:t>
      </w:r>
    </w:p>
    <w:p w:rsidR="00D423A9" w:rsidRPr="00B76983" w:rsidRDefault="00D423A9" w:rsidP="00B256DE">
      <w:pPr>
        <w:pStyle w:val="Listeafsnit"/>
        <w:suppressAutoHyphens w:val="0"/>
        <w:ind w:left="0"/>
        <w:jc w:val="both"/>
        <w:rPr>
          <w:rFonts w:ascii="Verdana" w:hAnsi="Verdana" w:cs="Calibri"/>
          <w:u w:val="singl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865FC1" w:rsidTr="008266F0">
        <w:trPr>
          <w:jc w:val="center"/>
        </w:trPr>
        <w:tc>
          <w:tcPr>
            <w:tcW w:w="1801" w:type="dxa"/>
            <w:shd w:val="clear" w:color="auto" w:fill="auto"/>
          </w:tcPr>
          <w:p w:rsidR="00B256DE" w:rsidRPr="00A740AA" w:rsidRDefault="00B256DE" w:rsidP="009B2E4A">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B256DE" w:rsidRPr="00865FC1" w:rsidTr="008266F0">
        <w:trPr>
          <w:trHeight w:val="473"/>
          <w:jc w:val="center"/>
        </w:trPr>
        <w:tc>
          <w:tcPr>
            <w:tcW w:w="1801" w:type="dxa"/>
            <w:shd w:val="clear" w:color="auto" w:fill="auto"/>
          </w:tcPr>
          <w:p w:rsidR="00B256DE" w:rsidRPr="00A740AA" w:rsidRDefault="00B256DE" w:rsidP="009B2E4A">
            <w:pPr>
              <w:spacing w:before="120" w:after="120"/>
              <w:rPr>
                <w:rFonts w:ascii="Verdana" w:hAnsi="Verdana" w:cs="Calibri"/>
                <w:i/>
                <w:sz w:val="16"/>
                <w:lang w:val="en-US"/>
              </w:rPr>
            </w:pPr>
          </w:p>
        </w:tc>
        <w:tc>
          <w:tcPr>
            <w:tcW w:w="3303" w:type="dxa"/>
            <w:shd w:val="clear" w:color="auto" w:fill="auto"/>
          </w:tcPr>
          <w:p w:rsidR="00B256DE" w:rsidRPr="00A740AA" w:rsidRDefault="00B256DE" w:rsidP="009B2E4A">
            <w:pPr>
              <w:spacing w:before="120" w:after="120"/>
              <w:rPr>
                <w:rFonts w:ascii="Verdana" w:hAnsi="Verdana" w:cs="Calibri"/>
                <w:i/>
                <w:sz w:val="16"/>
                <w:lang w:val="en-US"/>
              </w:rPr>
            </w:pPr>
          </w:p>
        </w:tc>
        <w:tc>
          <w:tcPr>
            <w:tcW w:w="1275" w:type="dxa"/>
            <w:shd w:val="clear" w:color="auto" w:fill="auto"/>
          </w:tcPr>
          <w:p w:rsidR="00B256DE" w:rsidRPr="00A740AA" w:rsidRDefault="00B256DE" w:rsidP="009B2E4A">
            <w:pPr>
              <w:spacing w:before="120" w:after="120"/>
              <w:rPr>
                <w:rFonts w:ascii="Verdana" w:hAnsi="Verdana" w:cs="Calibri"/>
                <w:i/>
                <w:sz w:val="16"/>
                <w:lang w:val="en-US"/>
              </w:rPr>
            </w:pPr>
          </w:p>
        </w:tc>
        <w:tc>
          <w:tcPr>
            <w:tcW w:w="2410" w:type="dxa"/>
            <w:shd w:val="clear" w:color="auto" w:fill="auto"/>
          </w:tcPr>
          <w:p w:rsidR="00B256DE" w:rsidRPr="00A740AA" w:rsidRDefault="00B256DE" w:rsidP="00CA59E7">
            <w:pPr>
              <w:spacing w:before="120" w:after="120"/>
              <w:rPr>
                <w:rFonts w:ascii="Verdana" w:hAnsi="Verdana" w:cs="Calibri"/>
                <w:i/>
                <w:sz w:val="16"/>
                <w:lang w:val="en-US"/>
              </w:rPr>
            </w:pPr>
          </w:p>
        </w:tc>
      </w:tr>
      <w:tr w:rsidR="00D423A9" w:rsidRPr="00865FC1" w:rsidTr="008266F0">
        <w:trPr>
          <w:trHeight w:val="473"/>
          <w:jc w:val="center"/>
        </w:trPr>
        <w:tc>
          <w:tcPr>
            <w:tcW w:w="1801" w:type="dxa"/>
            <w:shd w:val="clear" w:color="auto" w:fill="auto"/>
          </w:tcPr>
          <w:p w:rsidR="00D423A9" w:rsidRPr="00A740AA" w:rsidRDefault="00D423A9" w:rsidP="009B2E4A">
            <w:pPr>
              <w:spacing w:before="120" w:after="120"/>
              <w:rPr>
                <w:rFonts w:ascii="Verdana" w:hAnsi="Verdana" w:cs="Calibri"/>
                <w:i/>
                <w:sz w:val="16"/>
                <w:lang w:val="en-US"/>
              </w:rPr>
            </w:pPr>
          </w:p>
        </w:tc>
        <w:tc>
          <w:tcPr>
            <w:tcW w:w="3303" w:type="dxa"/>
            <w:shd w:val="clear" w:color="auto" w:fill="auto"/>
          </w:tcPr>
          <w:p w:rsidR="00D423A9" w:rsidRDefault="00D423A9" w:rsidP="009B2E4A">
            <w:pPr>
              <w:spacing w:before="120" w:after="120"/>
              <w:rPr>
                <w:rFonts w:ascii="Verdana" w:hAnsi="Verdana" w:cs="Calibri"/>
                <w:i/>
                <w:sz w:val="16"/>
                <w:szCs w:val="16"/>
                <w:lang w:val="en-GB"/>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B256DE" w:rsidRDefault="00E3573B" w:rsidP="00B256DE">
      <w:pPr>
        <w:keepNext/>
        <w:keepLines/>
        <w:tabs>
          <w:tab w:val="left" w:pos="426"/>
        </w:tabs>
        <w:spacing w:before="240" w:after="0"/>
        <w:rPr>
          <w:rFonts w:ascii="Verdana" w:hAnsi="Verdana" w:cs="Calibri"/>
          <w:b/>
          <w:sz w:val="16"/>
          <w:szCs w:val="16"/>
          <w:lang w:val="en-GB"/>
        </w:rPr>
      </w:pPr>
      <w:r w:rsidRPr="00441C7A">
        <w:rPr>
          <w:rFonts w:ascii="Verdana" w:hAnsi="Verdana" w:cs="Calibri"/>
          <w:b/>
          <w:sz w:val="16"/>
          <w:szCs w:val="16"/>
          <w:lang w:val="en-GB"/>
        </w:rPr>
        <w:t xml:space="preserve">If the student does not complete successfully some educational components, the following provisions will apply: </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256DE" w:rsidRPr="00082002" w:rsidTr="00280F15">
        <w:trPr>
          <w:jc w:val="center"/>
        </w:trPr>
        <w:tc>
          <w:tcPr>
            <w:tcW w:w="8770" w:type="dxa"/>
            <w:shd w:val="clear" w:color="auto" w:fill="auto"/>
          </w:tcPr>
          <w:p w:rsidR="00B256DE" w:rsidRPr="00104BB6" w:rsidRDefault="00B256DE" w:rsidP="00B256DE">
            <w:pPr>
              <w:spacing w:before="120" w:after="120"/>
              <w:rPr>
                <w:rFonts w:ascii="Verdana" w:hAnsi="Verdana" w:cs="Calibri"/>
                <w:i/>
                <w:sz w:val="16"/>
                <w:szCs w:val="16"/>
                <w:lang w:val="en-GB"/>
              </w:rPr>
            </w:pPr>
            <w:r w:rsidRPr="00B256DE">
              <w:rPr>
                <w:rFonts w:ascii="Verdana" w:hAnsi="Verdana" w:cs="Calibri"/>
                <w:i/>
                <w:sz w:val="16"/>
                <w:szCs w:val="16"/>
                <w:lang w:val="en-GB"/>
              </w:rPr>
              <w:t>[</w:t>
            </w:r>
            <w:r>
              <w:rPr>
                <w:rFonts w:ascii="Verdana" w:hAnsi="Verdana" w:cs="Calibri"/>
                <w:i/>
                <w:sz w:val="16"/>
                <w:szCs w:val="16"/>
                <w:lang w:val="en-GB"/>
              </w:rPr>
              <w:t>P</w:t>
            </w:r>
            <w:r w:rsidRPr="00B256DE">
              <w:rPr>
                <w:rFonts w:ascii="Verdana" w:hAnsi="Verdana" w:cs="Calibri"/>
                <w:i/>
                <w:sz w:val="16"/>
                <w:szCs w:val="16"/>
                <w:lang w:val="en-GB"/>
              </w:rPr>
              <w:t>lease</w:t>
            </w:r>
            <w:r>
              <w:rPr>
                <w:rFonts w:ascii="Verdana" w:hAnsi="Verdana" w:cs="Calibri"/>
                <w:i/>
                <w:sz w:val="16"/>
                <w:szCs w:val="16"/>
                <w:lang w:val="en-GB"/>
              </w:rPr>
              <w:t xml:space="preserve">, </w:t>
            </w:r>
            <w:r w:rsidRPr="00B256DE">
              <w:rPr>
                <w:rFonts w:ascii="Verdana" w:hAnsi="Verdana" w:cs="Calibri"/>
                <w:i/>
                <w:sz w:val="16"/>
                <w:szCs w:val="16"/>
                <w:lang w:val="en-GB"/>
              </w:rPr>
              <w:t xml:space="preserve">specify or provide a </w:t>
            </w:r>
            <w:r w:rsidR="00A172B3" w:rsidRPr="00B256DE">
              <w:rPr>
                <w:rFonts w:ascii="Verdana" w:hAnsi="Verdana" w:cs="Calibri"/>
                <w:i/>
                <w:sz w:val="16"/>
                <w:szCs w:val="16"/>
                <w:lang w:val="en-GB"/>
              </w:rPr>
              <w:t>web link</w:t>
            </w:r>
            <w:r w:rsidRPr="00B256DE">
              <w:rPr>
                <w:rFonts w:ascii="Verdana" w:hAnsi="Verdana" w:cs="Calibri"/>
                <w:i/>
                <w:sz w:val="16"/>
                <w:szCs w:val="16"/>
                <w:lang w:val="en-GB"/>
              </w:rPr>
              <w:t xml:space="preserve"> to the relevant information.]</w:t>
            </w:r>
          </w:p>
        </w:tc>
      </w:tr>
    </w:tbl>
    <w:p w:rsidR="00B256DE" w:rsidRDefault="00B256DE" w:rsidP="00D462C9">
      <w:pPr>
        <w:keepNext/>
        <w:keepLines/>
        <w:tabs>
          <w:tab w:val="left" w:pos="426"/>
        </w:tabs>
        <w:spacing w:after="0"/>
        <w:rPr>
          <w:rFonts w:ascii="Verdana" w:hAnsi="Verdana" w:cs="Calibri"/>
          <w:sz w:val="20"/>
          <w:lang w:val="en-GB"/>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B256DE" w:rsidTr="00280F15">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rsidR="00B256DE" w:rsidRPr="00660DEA" w:rsidRDefault="00B256DE" w:rsidP="00AA1AA5">
            <w:pPr>
              <w:spacing w:before="60" w:after="120"/>
              <w:ind w:left="-6" w:firstLine="6"/>
              <w:rPr>
                <w:rFonts w:ascii="Verdana" w:hAnsi="Verdana" w:cs="Calibri"/>
                <w:b/>
                <w:sz w:val="20"/>
                <w:lang w:val="en-GB"/>
              </w:rPr>
            </w:pPr>
            <w:r w:rsidRPr="00660DEA">
              <w:rPr>
                <w:rFonts w:ascii="Verdana" w:hAnsi="Verdana" w:cs="Calibri"/>
                <w:b/>
                <w:sz w:val="20"/>
                <w:lang w:val="en-GB"/>
              </w:rPr>
              <w:t>Language competence of the student</w:t>
            </w:r>
          </w:p>
          <w:p w:rsidR="00B256DE" w:rsidRDefault="00B256DE" w:rsidP="009B2E4A">
            <w:pPr>
              <w:spacing w:after="0"/>
              <w:rPr>
                <w:rFonts w:ascii="Verdana" w:hAnsi="Verdana" w:cs="Calibri"/>
                <w:sz w:val="20"/>
                <w:lang w:val="en-GB"/>
              </w:rPr>
            </w:pPr>
            <w:r w:rsidRPr="00660DEA">
              <w:rPr>
                <w:rFonts w:ascii="Verdana" w:hAnsi="Verdana" w:cs="Calibri"/>
                <w:sz w:val="20"/>
                <w:lang w:val="en-GB"/>
              </w:rPr>
              <w:lastRenderedPageBreak/>
              <w:t>The level of language competence</w:t>
            </w:r>
            <w:r>
              <w:rPr>
                <w:rStyle w:val="Slutnotehenvisning"/>
                <w:rFonts w:ascii="Verdana" w:hAnsi="Verdana" w:cs="Calibri"/>
                <w:sz w:val="20"/>
                <w:lang w:val="en-GB"/>
              </w:rPr>
              <w:endnoteReference w:id="7"/>
            </w:r>
            <w:r w:rsidRPr="00660DEA">
              <w:rPr>
                <w:rFonts w:ascii="Verdana" w:hAnsi="Verdana" w:cs="Calibri"/>
                <w:sz w:val="20"/>
                <w:lang w:val="en-GB"/>
              </w:rPr>
              <w:t xml:space="preserve"> in </w:t>
            </w:r>
            <w:r w:rsidRPr="00660DEA">
              <w:rPr>
                <w:rFonts w:ascii="Verdana" w:hAnsi="Verdana" w:cs="Calibri"/>
                <w:i/>
                <w:sz w:val="20"/>
                <w:lang w:val="en-GB"/>
              </w:rPr>
              <w:t>[</w:t>
            </w:r>
            <w:r w:rsidR="003C70C8">
              <w:rPr>
                <w:rFonts w:ascii="Verdana" w:hAnsi="Verdana" w:cs="Calibri"/>
                <w:i/>
                <w:sz w:val="20"/>
                <w:lang w:val="en-GB"/>
              </w:rPr>
              <w:t xml:space="preserve">the </w:t>
            </w:r>
            <w:r w:rsidR="0021084F">
              <w:rPr>
                <w:rFonts w:ascii="Verdana" w:hAnsi="Verdana" w:cs="Calibri"/>
                <w:i/>
                <w:sz w:val="20"/>
                <w:lang w:val="en-GB"/>
              </w:rPr>
              <w:t xml:space="preserve">main </w:t>
            </w:r>
            <w:r w:rsidRPr="00660DEA">
              <w:rPr>
                <w:rFonts w:ascii="Verdana" w:hAnsi="Verdana" w:cs="Calibri"/>
                <w:i/>
                <w:sz w:val="20"/>
                <w:lang w:val="en-GB"/>
              </w:rPr>
              <w:t>language of instruction]</w:t>
            </w:r>
            <w:r w:rsidRPr="00660DEA">
              <w:rPr>
                <w:rFonts w:ascii="Verdana" w:hAnsi="Verdana" w:cs="Calibri"/>
                <w:sz w:val="20"/>
                <w:lang w:val="en-GB"/>
              </w:rPr>
              <w:t xml:space="preserve"> that the student already has or agrees to acquire b</w:t>
            </w:r>
            <w:r>
              <w:rPr>
                <w:rFonts w:ascii="Verdana" w:hAnsi="Verdana" w:cs="Calibri"/>
                <w:sz w:val="20"/>
                <w:lang w:val="en-GB"/>
              </w:rPr>
              <w:t>y the start of the study period</w:t>
            </w:r>
            <w:r w:rsidRPr="00660DEA">
              <w:rPr>
                <w:rFonts w:ascii="Verdana" w:hAnsi="Verdana" w:cs="Calibri"/>
                <w:sz w:val="20"/>
                <w:lang w:val="en-GB"/>
              </w:rPr>
              <w:t xml:space="preserve"> is:</w:t>
            </w:r>
          </w:p>
          <w:p w:rsidR="00B256DE" w:rsidRDefault="00B256DE" w:rsidP="009B2E4A">
            <w:pPr>
              <w:spacing w:after="0"/>
              <w:rPr>
                <w:rFonts w:ascii="Verdana" w:hAnsi="Verdana" w:cs="Calibri"/>
                <w:sz w:val="20"/>
                <w:lang w:val="en-GB"/>
              </w:rPr>
            </w:pPr>
            <w:r w:rsidRPr="00660DEA">
              <w:rPr>
                <w:rFonts w:ascii="Verdana" w:hAnsi="Verdana" w:cs="Calibri"/>
                <w:sz w:val="20"/>
                <w:lang w:val="en-GB"/>
              </w:rPr>
              <w:t xml:space="preserve">A1 </w:t>
            </w:r>
            <w:r w:rsidRPr="00660DEA">
              <w:rPr>
                <w:rFonts w:ascii="Verdana" w:hAnsi="Verdana" w:cs="Calibri"/>
                <w:sz w:val="20"/>
                <w:lang w:val="en-GB"/>
              </w:rPr>
              <w:sym w:font="Wingdings" w:char="F06F"/>
            </w:r>
            <w:r w:rsidRPr="00660DEA">
              <w:rPr>
                <w:rFonts w:ascii="Verdana" w:hAnsi="Verdana" w:cs="Calibri"/>
                <w:sz w:val="20"/>
                <w:lang w:val="en-GB"/>
              </w:rPr>
              <w:t xml:space="preserve">     A2 </w:t>
            </w:r>
            <w:r w:rsidRPr="00660DEA">
              <w:rPr>
                <w:rFonts w:ascii="Verdana" w:hAnsi="Verdana" w:cs="Calibri"/>
                <w:sz w:val="20"/>
                <w:lang w:val="en-GB"/>
              </w:rPr>
              <w:sym w:font="Wingdings" w:char="F06F"/>
            </w:r>
            <w:r w:rsidRPr="00660DEA">
              <w:rPr>
                <w:rFonts w:ascii="Verdana" w:hAnsi="Verdana" w:cs="Calibri"/>
                <w:sz w:val="20"/>
                <w:lang w:val="en-GB"/>
              </w:rPr>
              <w:t xml:space="preserve">     B1 </w:t>
            </w:r>
            <w:r w:rsidRPr="00660DEA">
              <w:rPr>
                <w:rFonts w:ascii="Verdana" w:hAnsi="Verdana" w:cs="Calibri"/>
                <w:sz w:val="20"/>
                <w:lang w:val="en-GB"/>
              </w:rPr>
              <w:sym w:font="Wingdings" w:char="F06F"/>
            </w:r>
            <w:r w:rsidRPr="00660DEA">
              <w:rPr>
                <w:rFonts w:ascii="Verdana" w:hAnsi="Verdana" w:cs="Calibri"/>
                <w:sz w:val="20"/>
                <w:lang w:val="en-GB"/>
              </w:rPr>
              <w:t xml:space="preserve">     B2 </w:t>
            </w:r>
            <w:r w:rsidRPr="00660DEA">
              <w:rPr>
                <w:rFonts w:ascii="Verdana" w:hAnsi="Verdana" w:cs="Calibri"/>
                <w:sz w:val="20"/>
                <w:lang w:val="en-GB"/>
              </w:rPr>
              <w:sym w:font="Wingdings" w:char="F06F"/>
            </w:r>
            <w:r w:rsidRPr="00660DEA">
              <w:rPr>
                <w:rFonts w:ascii="Verdana" w:hAnsi="Verdana" w:cs="Calibri"/>
                <w:sz w:val="20"/>
                <w:lang w:val="en-GB"/>
              </w:rPr>
              <w:t xml:space="preserve">     C1 </w:t>
            </w:r>
            <w:r w:rsidRPr="00660DEA">
              <w:rPr>
                <w:rFonts w:ascii="Verdana" w:hAnsi="Verdana" w:cs="Calibri"/>
                <w:sz w:val="20"/>
                <w:lang w:val="en-GB"/>
              </w:rPr>
              <w:sym w:font="Wingdings" w:char="F06F"/>
            </w:r>
            <w:r w:rsidRPr="00660DEA">
              <w:rPr>
                <w:rFonts w:ascii="Verdana" w:hAnsi="Verdana" w:cs="Calibri"/>
                <w:sz w:val="20"/>
                <w:lang w:val="en-GB"/>
              </w:rPr>
              <w:t xml:space="preserve">     C2 </w:t>
            </w:r>
            <w:r w:rsidRPr="00660DEA">
              <w:rPr>
                <w:rFonts w:ascii="Verdana" w:hAnsi="Verdana" w:cs="Calibri"/>
                <w:sz w:val="20"/>
                <w:lang w:val="en-GB"/>
              </w:rPr>
              <w:sym w:font="Wingdings" w:char="F06F"/>
            </w:r>
          </w:p>
        </w:tc>
      </w:tr>
    </w:tbl>
    <w:p w:rsidR="00937213" w:rsidRDefault="00937213" w:rsidP="008318D5">
      <w:pPr>
        <w:keepNext/>
        <w:keepLines/>
        <w:tabs>
          <w:tab w:val="left" w:pos="426"/>
        </w:tabs>
        <w:spacing w:after="0"/>
        <w:rPr>
          <w:rFonts w:ascii="Verdana" w:hAnsi="Verdana" w:cs="Calibri"/>
          <w:b/>
          <w:color w:val="002060"/>
          <w:sz w:val="20"/>
          <w:lang w:val="en-GB"/>
        </w:rPr>
      </w:pPr>
    </w:p>
    <w:p w:rsidR="008318D5" w:rsidRDefault="008318D5" w:rsidP="008318D5">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t>II.</w:t>
      </w:r>
      <w:r>
        <w:rPr>
          <w:rFonts w:ascii="Verdana" w:hAnsi="Verdana" w:cs="Calibri"/>
          <w:b/>
          <w:color w:val="002060"/>
          <w:sz w:val="20"/>
          <w:lang w:val="en-GB"/>
        </w:rPr>
        <w:tab/>
      </w:r>
      <w:r w:rsidRPr="007B3F1B">
        <w:rPr>
          <w:rFonts w:ascii="Verdana" w:hAnsi="Verdana" w:cs="Calibri"/>
          <w:b/>
          <w:color w:val="002060"/>
          <w:sz w:val="20"/>
          <w:lang w:val="en-GB"/>
        </w:rPr>
        <w:t>RESPONSIBLE PERSONS</w:t>
      </w:r>
    </w:p>
    <w:p w:rsidR="008318D5" w:rsidRPr="007B3F1B" w:rsidRDefault="008318D5" w:rsidP="008318D5">
      <w:pPr>
        <w:keepNext/>
        <w:keepLines/>
        <w:tabs>
          <w:tab w:val="left" w:pos="426"/>
        </w:tabs>
        <w:spacing w:after="0"/>
        <w:rPr>
          <w:rFonts w:ascii="Verdana" w:hAnsi="Verdana" w:cs="Calibri"/>
          <w:b/>
          <w:color w:val="002060"/>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rsidTr="00280F15">
        <w:trPr>
          <w:jc w:val="center"/>
        </w:trPr>
        <w:tc>
          <w:tcPr>
            <w:tcW w:w="8770" w:type="dxa"/>
            <w:shd w:val="clear" w:color="auto" w:fill="auto"/>
          </w:tcPr>
          <w:p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660EDB">
              <w:rPr>
                <w:rFonts w:ascii="Verdana" w:hAnsi="Verdana" w:cs="Calibri"/>
                <w:b/>
                <w:sz w:val="20"/>
                <w:lang w:val="en-GB"/>
              </w:rPr>
              <w:t>esponsible person</w:t>
            </w:r>
            <w:r>
              <w:rPr>
                <w:rStyle w:val="Slutnotehenvisning"/>
                <w:rFonts w:ascii="Verdana" w:hAnsi="Verdana" w:cs="Calibri"/>
                <w:b/>
                <w:sz w:val="20"/>
                <w:lang w:val="en-GB"/>
              </w:rPr>
              <w:endnoteReference w:id="8"/>
            </w:r>
            <w:r w:rsidRPr="00082002">
              <w:rPr>
                <w:rFonts w:ascii="Verdana" w:hAnsi="Verdana" w:cs="Calibri"/>
                <w:b/>
                <w:sz w:val="20"/>
                <w:lang w:val="en-GB"/>
              </w:rPr>
              <w:t xml:space="preserve"> in the sending institution:</w:t>
            </w:r>
          </w:p>
          <w:p w:rsidR="00FD3F89" w:rsidRDefault="008318D5" w:rsidP="00FD3F89">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sidR="00FD3F89">
              <w:rPr>
                <w:rFonts w:ascii="Verdana" w:hAnsi="Verdana" w:cs="Calibri"/>
                <w:sz w:val="20"/>
                <w:lang w:val="en-GB"/>
              </w:rPr>
              <w:t xml:space="preserve"> Anette Flinck</w:t>
            </w:r>
            <w:r w:rsidRPr="00B53D2E">
              <w:rPr>
                <w:rFonts w:ascii="Verdana" w:hAnsi="Verdana" w:cs="Calibri"/>
                <w:color w:val="002060"/>
                <w:sz w:val="20"/>
                <w:lang w:val="en-GB"/>
              </w:rPr>
              <w:tab/>
            </w:r>
            <w:r w:rsidRPr="00082002">
              <w:rPr>
                <w:rFonts w:ascii="Verdana" w:hAnsi="Verdana" w:cs="Calibri"/>
                <w:sz w:val="20"/>
                <w:lang w:val="en-GB"/>
              </w:rPr>
              <w:t>Function:</w:t>
            </w:r>
            <w:r>
              <w:rPr>
                <w:rFonts w:ascii="Verdana" w:hAnsi="Verdana" w:cs="Calibri"/>
                <w:sz w:val="20"/>
                <w:lang w:val="en-GB"/>
              </w:rPr>
              <w:tab/>
            </w:r>
            <w:r w:rsidR="00FD3F89">
              <w:rPr>
                <w:rFonts w:ascii="Verdana" w:hAnsi="Verdana" w:cs="Calibri"/>
                <w:sz w:val="20"/>
                <w:lang w:val="en-GB"/>
              </w:rPr>
              <w:t>Head, Int. Relations</w:t>
            </w:r>
          </w:p>
          <w:p w:rsidR="008318D5" w:rsidRPr="00082002" w:rsidRDefault="008318D5" w:rsidP="00FD3F89">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B53D2E" w:rsidRPr="00B53D2E">
              <w:rPr>
                <w:rFonts w:ascii="Verdana" w:hAnsi="Verdana" w:cs="Calibri"/>
                <w:color w:val="002060"/>
                <w:sz w:val="20"/>
                <w:lang w:val="en-GB"/>
              </w:rPr>
              <w:tab/>
            </w:r>
            <w:r w:rsidR="00FD3F89">
              <w:rPr>
                <w:rFonts w:ascii="Verdana" w:hAnsi="Verdana" w:cs="Calibri"/>
                <w:color w:val="002060"/>
                <w:sz w:val="20"/>
                <w:lang w:val="en-GB"/>
              </w:rPr>
              <w:t>+45 40211100</w:t>
            </w:r>
            <w:r w:rsidRPr="00B53D2E">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r w:rsidR="00FD3F89">
              <w:rPr>
                <w:rFonts w:ascii="Verdana" w:hAnsi="Verdana" w:cs="Calibri"/>
                <w:sz w:val="20"/>
                <w:lang w:val="en-GB"/>
              </w:rPr>
              <w:t>af@dskd.dk</w:t>
            </w:r>
          </w:p>
        </w:tc>
      </w:tr>
      <w:tr w:rsidR="00FD3F89" w:rsidRPr="00082002" w:rsidTr="00FD3F89">
        <w:trPr>
          <w:trHeight w:val="80"/>
          <w:jc w:val="center"/>
        </w:trPr>
        <w:tc>
          <w:tcPr>
            <w:tcW w:w="8770" w:type="dxa"/>
            <w:shd w:val="clear" w:color="auto" w:fill="auto"/>
          </w:tcPr>
          <w:p w:rsidR="00FD3F89" w:rsidRDefault="00FD3F89" w:rsidP="009B2E4A">
            <w:pPr>
              <w:spacing w:before="120" w:after="120"/>
              <w:rPr>
                <w:rFonts w:ascii="Verdana" w:hAnsi="Verdana" w:cs="Calibri"/>
                <w:b/>
                <w:sz w:val="20"/>
                <w:lang w:val="en-GB"/>
              </w:rPr>
            </w:pPr>
          </w:p>
        </w:tc>
      </w:tr>
    </w:tbl>
    <w:p w:rsidR="008318D5" w:rsidRPr="00EE0C35" w:rsidRDefault="008318D5" w:rsidP="008318D5">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rsidTr="00280F15">
        <w:trPr>
          <w:jc w:val="center"/>
        </w:trPr>
        <w:tc>
          <w:tcPr>
            <w:tcW w:w="8770" w:type="dxa"/>
            <w:shd w:val="clear" w:color="auto" w:fill="auto"/>
          </w:tcPr>
          <w:p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082002">
              <w:rPr>
                <w:rFonts w:ascii="Verdana" w:hAnsi="Verdana" w:cs="Calibri"/>
                <w:b/>
                <w:sz w:val="20"/>
                <w:lang w:val="en-GB"/>
              </w:rPr>
              <w:t>esponsible person</w:t>
            </w:r>
            <w:r>
              <w:rPr>
                <w:rStyle w:val="Slutnotehenvisning"/>
                <w:rFonts w:ascii="Verdana" w:hAnsi="Verdana" w:cs="Calibri"/>
                <w:b/>
                <w:sz w:val="20"/>
                <w:lang w:val="en-GB"/>
              </w:rPr>
              <w:endnoteReference w:id="9"/>
            </w:r>
            <w:r w:rsidRPr="00082002">
              <w:rPr>
                <w:rFonts w:ascii="Verdana" w:hAnsi="Verdana" w:cs="Calibri"/>
                <w:b/>
                <w:sz w:val="20"/>
                <w:lang w:val="en-GB"/>
              </w:rPr>
              <w:t xml:space="preserve"> in the </w:t>
            </w:r>
            <w:r>
              <w:rPr>
                <w:rFonts w:ascii="Verdana" w:hAnsi="Verdana" w:cs="Calibri"/>
                <w:b/>
                <w:sz w:val="20"/>
                <w:lang w:val="en-GB"/>
              </w:rPr>
              <w:t>receiving</w:t>
            </w:r>
            <w:r w:rsidRPr="00082002">
              <w:rPr>
                <w:rFonts w:ascii="Verdana" w:hAnsi="Verdana" w:cs="Calibri"/>
                <w:b/>
                <w:sz w:val="20"/>
                <w:lang w:val="en-GB"/>
              </w:rPr>
              <w:t xml:space="preserve"> institution:</w:t>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Function:</w:t>
            </w:r>
            <w:r>
              <w:rPr>
                <w:rFonts w:ascii="Verdana" w:hAnsi="Verdana" w:cs="Calibri"/>
                <w:sz w:val="20"/>
                <w:lang w:val="en-GB"/>
              </w:rPr>
              <w:tab/>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B53D2E">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rsidR="005D5129" w:rsidRPr="007B3F1B" w:rsidRDefault="00B256DE" w:rsidP="00D423A9">
      <w:pPr>
        <w:keepNext/>
        <w:keepLines/>
        <w:spacing w:before="240" w:after="120"/>
        <w:rPr>
          <w:rFonts w:ascii="Verdana" w:hAnsi="Verdana" w:cs="Calibri"/>
          <w:b/>
          <w:color w:val="002060"/>
          <w:sz w:val="20"/>
          <w:lang w:val="en-GB"/>
        </w:rPr>
      </w:pPr>
      <w:r>
        <w:rPr>
          <w:rFonts w:ascii="Verdana" w:hAnsi="Verdana" w:cs="Calibri"/>
          <w:b/>
          <w:color w:val="002060"/>
          <w:sz w:val="20"/>
          <w:lang w:val="en-GB"/>
        </w:rPr>
        <w:t>II</w:t>
      </w:r>
      <w:r w:rsidR="005D5129" w:rsidRPr="007B3F1B">
        <w:rPr>
          <w:rFonts w:ascii="Verdana" w:hAnsi="Verdana" w:cs="Calibri"/>
          <w:b/>
          <w:color w:val="002060"/>
          <w:sz w:val="20"/>
          <w:lang w:val="en-GB"/>
        </w:rPr>
        <w:t>I. COMMITMENT OF THE THREE PARTIES</w:t>
      </w:r>
    </w:p>
    <w:p w:rsidR="00961702" w:rsidRDefault="005D5129" w:rsidP="00D423A9">
      <w:pPr>
        <w:spacing w:before="240" w:after="120"/>
        <w:rPr>
          <w:rFonts w:ascii="Verdana" w:hAnsi="Verdana" w:cs="Calibri"/>
          <w:sz w:val="20"/>
          <w:lang w:val="en-GB"/>
        </w:rPr>
      </w:pPr>
      <w:r w:rsidRPr="00082002">
        <w:rPr>
          <w:rFonts w:ascii="Verdana" w:hAnsi="Verdana" w:cs="Calibri"/>
          <w:sz w:val="20"/>
          <w:lang w:val="en-GB"/>
        </w:rPr>
        <w:t>By signing this document</w:t>
      </w:r>
      <w:r w:rsidR="001B2370">
        <w:rPr>
          <w:rFonts w:ascii="Verdana" w:hAnsi="Verdana" w:cs="Calibri"/>
          <w:sz w:val="20"/>
          <w:lang w:val="en-GB"/>
        </w:rPr>
        <w:t>,</w:t>
      </w:r>
      <w:r w:rsidRPr="00082002">
        <w:rPr>
          <w:rFonts w:ascii="Verdana" w:hAnsi="Verdana" w:cs="Calibri"/>
          <w:sz w:val="20"/>
          <w:lang w:val="en-GB"/>
        </w:rPr>
        <w:t xml:space="preserve"> the student, the sending institution and the receiving institution confirm that the</w:t>
      </w:r>
      <w:r w:rsidR="001B2370">
        <w:rPr>
          <w:rFonts w:ascii="Verdana" w:hAnsi="Verdana" w:cs="Calibri"/>
          <w:sz w:val="20"/>
          <w:lang w:val="en-GB"/>
        </w:rPr>
        <w:t>y</w:t>
      </w:r>
      <w:r w:rsidRPr="00082002">
        <w:rPr>
          <w:rFonts w:ascii="Verdana" w:hAnsi="Verdana" w:cs="Calibri"/>
          <w:sz w:val="20"/>
          <w:lang w:val="en-GB"/>
        </w:rPr>
        <w:t xml:space="preserve"> </w:t>
      </w:r>
      <w:r w:rsidR="001B2370">
        <w:rPr>
          <w:rFonts w:ascii="Verdana" w:hAnsi="Verdana" w:cs="Calibri"/>
          <w:sz w:val="20"/>
          <w:lang w:val="en-GB"/>
        </w:rPr>
        <w:t xml:space="preserve">approve the </w:t>
      </w:r>
      <w:r w:rsidRPr="00082002">
        <w:rPr>
          <w:rFonts w:ascii="Verdana" w:hAnsi="Verdana" w:cs="Calibri"/>
          <w:sz w:val="20"/>
          <w:lang w:val="en-GB"/>
        </w:rPr>
        <w:t>proposed</w:t>
      </w:r>
      <w:r w:rsidR="001B2370">
        <w:rPr>
          <w:rFonts w:ascii="Verdana" w:hAnsi="Verdana" w:cs="Calibri"/>
          <w:sz w:val="20"/>
          <w:lang w:val="en-GB"/>
        </w:rPr>
        <w:t xml:space="preserve"> </w:t>
      </w:r>
      <w:r w:rsidR="009726AC">
        <w:rPr>
          <w:rFonts w:ascii="Verdana" w:hAnsi="Verdana" w:cs="Calibri"/>
          <w:sz w:val="20"/>
          <w:lang w:val="en-GB"/>
        </w:rPr>
        <w:t>L</w:t>
      </w:r>
      <w:r w:rsidR="001B2370">
        <w:rPr>
          <w:rFonts w:ascii="Verdana" w:hAnsi="Verdana" w:cs="Calibri"/>
          <w:sz w:val="20"/>
          <w:lang w:val="en-GB"/>
        </w:rPr>
        <w:t xml:space="preserve">earning </w:t>
      </w:r>
      <w:r w:rsidR="009726AC">
        <w:rPr>
          <w:rFonts w:ascii="Verdana" w:hAnsi="Verdana" w:cs="Calibri"/>
          <w:sz w:val="20"/>
          <w:lang w:val="en-GB"/>
        </w:rPr>
        <w:t>A</w:t>
      </w:r>
      <w:r w:rsidR="001B2370">
        <w:rPr>
          <w:rFonts w:ascii="Verdana" w:hAnsi="Verdana" w:cs="Calibri"/>
          <w:sz w:val="20"/>
          <w:lang w:val="en-GB"/>
        </w:rPr>
        <w:t>greement and that they will c</w:t>
      </w:r>
      <w:r w:rsidR="001B2370" w:rsidRPr="001B2370">
        <w:rPr>
          <w:rFonts w:ascii="Verdana" w:hAnsi="Verdana" w:cs="Calibri"/>
          <w:sz w:val="20"/>
          <w:lang w:val="en-GB"/>
        </w:rPr>
        <w:t>omply with all the arrangements agreed by all parties</w:t>
      </w:r>
      <w:r w:rsidR="001B2370">
        <w:rPr>
          <w:rFonts w:ascii="Verdana" w:hAnsi="Verdana" w:cs="Calibri"/>
          <w:sz w:val="20"/>
          <w:lang w:val="en-GB"/>
        </w:rPr>
        <w:t>.</w:t>
      </w:r>
      <w:r w:rsidR="00DA5ED4">
        <w:rPr>
          <w:rFonts w:ascii="Verdana" w:hAnsi="Verdana" w:cs="Calibri"/>
          <w:sz w:val="20"/>
          <w:lang w:val="en-GB"/>
        </w:rPr>
        <w:t xml:space="preserve"> Sending and receiving institutions undertake to apply all the principles of the Erasmus Charter for Higher Education relati</w:t>
      </w:r>
      <w:r w:rsidR="005377CB">
        <w:rPr>
          <w:rFonts w:ascii="Verdana" w:hAnsi="Verdana" w:cs="Calibri"/>
          <w:sz w:val="20"/>
          <w:lang w:val="en-GB"/>
        </w:rPr>
        <w:t>ng</w:t>
      </w:r>
      <w:r w:rsidR="00DA5ED4">
        <w:rPr>
          <w:rFonts w:ascii="Verdana" w:hAnsi="Verdana" w:cs="Calibri"/>
          <w:sz w:val="20"/>
          <w:lang w:val="en-GB"/>
        </w:rPr>
        <w:t xml:space="preserve"> to mobility for studies (or the principles agreed in the inter-institutional agreement for institutions located in </w:t>
      </w:r>
      <w:r w:rsidR="00F54C1B" w:rsidRPr="003A3312">
        <w:rPr>
          <w:rFonts w:ascii="Verdana" w:hAnsi="Verdana" w:cs="Calibri"/>
          <w:sz w:val="20"/>
          <w:lang w:val="en-GB"/>
        </w:rPr>
        <w:t xml:space="preserve">partner </w:t>
      </w:r>
      <w:r w:rsidR="00DA5ED4" w:rsidRPr="003A3312">
        <w:rPr>
          <w:rFonts w:ascii="Verdana" w:hAnsi="Verdana" w:cs="Calibri"/>
          <w:sz w:val="20"/>
          <w:lang w:val="en-GB"/>
        </w:rPr>
        <w:t>countries</w:t>
      </w:r>
      <w:r w:rsidR="00DA5ED4">
        <w:rPr>
          <w:rFonts w:ascii="Verdana" w:hAnsi="Verdana" w:cs="Calibri"/>
          <w:sz w:val="20"/>
          <w:lang w:val="en-GB"/>
        </w:rPr>
        <w:t>).</w:t>
      </w:r>
    </w:p>
    <w:p w:rsidR="00733844" w:rsidRDefault="00733844" w:rsidP="00733844">
      <w:pPr>
        <w:spacing w:after="120"/>
        <w:rPr>
          <w:rFonts w:ascii="Verdana" w:hAnsi="Verdana" w:cs="Calibri"/>
          <w:sz w:val="20"/>
          <w:lang w:val="en-GB"/>
        </w:rPr>
      </w:pPr>
      <w:r>
        <w:rPr>
          <w:rFonts w:ascii="Verdana" w:hAnsi="Verdana" w:cs="Calibri"/>
          <w:sz w:val="20"/>
          <w:lang w:val="en-GB"/>
        </w:rPr>
        <w:t>The receiving institution confirms that the educational components listed in Table A are in line with its course catalogue.</w:t>
      </w:r>
    </w:p>
    <w:p w:rsidR="00031BF4" w:rsidRPr="00D423A9" w:rsidRDefault="00733844" w:rsidP="00B256DE">
      <w:pPr>
        <w:spacing w:after="120"/>
        <w:rPr>
          <w:rFonts w:ascii="Verdana" w:hAnsi="Verdana" w:cs="Calibri"/>
          <w:sz w:val="20"/>
          <w:lang w:val="en-GB"/>
        </w:rPr>
      </w:pPr>
      <w:r>
        <w:rPr>
          <w:rFonts w:ascii="Verdana" w:hAnsi="Verdana" w:cs="Calibri"/>
          <w:sz w:val="20"/>
          <w:lang w:val="en-GB"/>
        </w:rPr>
        <w:t>T</w:t>
      </w:r>
      <w:r w:rsidR="00031BF4">
        <w:rPr>
          <w:rFonts w:ascii="Verdana" w:hAnsi="Verdana" w:cs="Calibri"/>
          <w:sz w:val="20"/>
          <w:lang w:val="en-GB"/>
        </w:rPr>
        <w:t xml:space="preserve">he sending institution </w:t>
      </w:r>
      <w:r w:rsidR="001B4291">
        <w:rPr>
          <w:rFonts w:ascii="Verdana" w:hAnsi="Verdana" w:cs="Calibri"/>
          <w:sz w:val="20"/>
          <w:lang w:val="en-GB"/>
        </w:rPr>
        <w:t>commit</w:t>
      </w:r>
      <w:r w:rsidR="00B1257C">
        <w:rPr>
          <w:rFonts w:ascii="Verdana" w:hAnsi="Verdana" w:cs="Calibri"/>
          <w:sz w:val="20"/>
          <w:lang w:val="en-GB"/>
        </w:rPr>
        <w:t>s</w:t>
      </w:r>
      <w:r w:rsidR="001B4291">
        <w:rPr>
          <w:rFonts w:ascii="Verdana" w:hAnsi="Verdana" w:cs="Calibri"/>
          <w:sz w:val="20"/>
          <w:lang w:val="en-GB"/>
        </w:rPr>
        <w:t xml:space="preserve"> </w:t>
      </w:r>
      <w:r w:rsidR="00A014BD">
        <w:rPr>
          <w:rFonts w:ascii="Verdana" w:hAnsi="Verdana" w:cs="Calibri"/>
          <w:sz w:val="20"/>
          <w:lang w:val="en-GB"/>
        </w:rPr>
        <w:t xml:space="preserve">to recognise </w:t>
      </w:r>
      <w:r w:rsidR="001B4291">
        <w:rPr>
          <w:rFonts w:ascii="Verdana" w:hAnsi="Verdana" w:cs="Calibri"/>
          <w:sz w:val="20"/>
          <w:lang w:val="en-GB"/>
        </w:rPr>
        <w:t xml:space="preserve">all </w:t>
      </w:r>
      <w:r w:rsidR="00A014BD">
        <w:rPr>
          <w:rFonts w:ascii="Verdana" w:hAnsi="Verdana" w:cs="Calibri"/>
          <w:sz w:val="20"/>
          <w:lang w:val="en-GB"/>
        </w:rPr>
        <w:t xml:space="preserve">the </w:t>
      </w:r>
      <w:r w:rsidR="001B4291">
        <w:rPr>
          <w:rFonts w:ascii="Verdana" w:hAnsi="Verdana" w:cs="Calibri"/>
          <w:sz w:val="20"/>
          <w:lang w:val="en-GB"/>
        </w:rPr>
        <w:t xml:space="preserve">credits </w:t>
      </w:r>
      <w:r w:rsidR="00A014BD">
        <w:rPr>
          <w:rFonts w:ascii="Verdana" w:hAnsi="Verdana" w:cs="Calibri"/>
          <w:sz w:val="20"/>
          <w:lang w:val="en-GB"/>
        </w:rPr>
        <w:t xml:space="preserve">gained at the receiving institution for the successfully completed </w:t>
      </w:r>
      <w:r w:rsidR="009519A8">
        <w:rPr>
          <w:rFonts w:ascii="Verdana" w:hAnsi="Verdana" w:cs="Calibri"/>
          <w:sz w:val="20"/>
          <w:lang w:val="en-GB"/>
        </w:rPr>
        <w:t xml:space="preserve">educational components </w:t>
      </w:r>
      <w:r w:rsidR="001B4291">
        <w:rPr>
          <w:rFonts w:ascii="Verdana" w:hAnsi="Verdana" w:cs="Calibri"/>
          <w:sz w:val="20"/>
          <w:lang w:val="en-GB"/>
        </w:rPr>
        <w:t xml:space="preserve">and </w:t>
      </w:r>
      <w:r w:rsidR="00A014BD">
        <w:rPr>
          <w:rFonts w:ascii="Verdana" w:hAnsi="Verdana" w:cs="Calibri"/>
          <w:sz w:val="20"/>
          <w:lang w:val="en-GB"/>
        </w:rPr>
        <w:t>to</w:t>
      </w:r>
      <w:r w:rsidR="001B4291">
        <w:rPr>
          <w:rFonts w:ascii="Verdana" w:hAnsi="Verdana" w:cs="Calibri"/>
          <w:sz w:val="20"/>
          <w:lang w:val="en-GB"/>
        </w:rPr>
        <w:t xml:space="preserve"> count</w:t>
      </w:r>
      <w:r w:rsidR="00A014BD">
        <w:rPr>
          <w:rFonts w:ascii="Verdana" w:hAnsi="Verdana" w:cs="Calibri"/>
          <w:sz w:val="20"/>
          <w:lang w:val="en-GB"/>
        </w:rPr>
        <w:t xml:space="preserve"> them</w:t>
      </w:r>
      <w:r w:rsidR="001B4291">
        <w:rPr>
          <w:rFonts w:ascii="Verdana" w:hAnsi="Verdana" w:cs="Calibri"/>
          <w:sz w:val="20"/>
          <w:lang w:val="en-GB"/>
        </w:rPr>
        <w:t xml:space="preserve"> towards the </w:t>
      </w:r>
      <w:r w:rsidR="00A014BD">
        <w:rPr>
          <w:rFonts w:ascii="Verdana" w:hAnsi="Verdana" w:cs="Calibri"/>
          <w:sz w:val="20"/>
          <w:lang w:val="en-GB"/>
        </w:rPr>
        <w:t>student's</w:t>
      </w:r>
      <w:r w:rsidR="001B4291">
        <w:rPr>
          <w:rFonts w:ascii="Verdana" w:hAnsi="Verdana" w:cs="Calibri"/>
          <w:sz w:val="20"/>
          <w:lang w:val="en-GB"/>
        </w:rPr>
        <w:t xml:space="preserve"> degree</w:t>
      </w:r>
      <w:r>
        <w:rPr>
          <w:rFonts w:ascii="Verdana" w:hAnsi="Verdana" w:cs="Calibri"/>
          <w:sz w:val="20"/>
          <w:lang w:val="en-GB"/>
        </w:rPr>
        <w:t xml:space="preserve"> as described in Table </w:t>
      </w:r>
      <w:r w:rsidRPr="00D423A9">
        <w:rPr>
          <w:rFonts w:ascii="Verdana" w:hAnsi="Verdana" w:cs="Calibri"/>
          <w:sz w:val="20"/>
          <w:lang w:val="en-GB"/>
        </w:rPr>
        <w:t>B</w:t>
      </w:r>
      <w:r w:rsidR="001B4291" w:rsidRPr="00D423A9">
        <w:rPr>
          <w:rFonts w:ascii="Verdana" w:hAnsi="Verdana" w:cs="Calibri"/>
          <w:sz w:val="20"/>
          <w:lang w:val="en-GB"/>
        </w:rPr>
        <w:t>.</w:t>
      </w:r>
      <w:r w:rsidR="00B256DE" w:rsidRPr="00D423A9">
        <w:rPr>
          <w:rFonts w:ascii="Verdana" w:hAnsi="Verdana" w:cs="Calibri"/>
          <w:sz w:val="20"/>
          <w:lang w:val="en-GB"/>
        </w:rPr>
        <w:t xml:space="preserve"> Any exceptions to this rule are documented in an annex of this Learning Agreement and agreed by all parties.</w:t>
      </w:r>
    </w:p>
    <w:p w:rsidR="00A87B8B" w:rsidRDefault="00A87B8B" w:rsidP="00A87B8B">
      <w:pPr>
        <w:rPr>
          <w:rFonts w:ascii="Verdana" w:hAnsi="Verdana" w:cs="Calibri"/>
          <w:sz w:val="20"/>
          <w:lang w:val="en-GB"/>
        </w:rPr>
      </w:pPr>
      <w:r w:rsidRPr="00D423A9">
        <w:rPr>
          <w:rFonts w:ascii="Verdana" w:hAnsi="Verdana" w:cs="Calibri"/>
          <w:sz w:val="20"/>
          <w:lang w:val="en-GB"/>
        </w:rPr>
        <w:t xml:space="preserve">The student </w:t>
      </w:r>
      <w:r w:rsidR="00015B0A" w:rsidRPr="00D423A9">
        <w:rPr>
          <w:rFonts w:ascii="Verdana" w:hAnsi="Verdana" w:cs="Calibri"/>
          <w:sz w:val="20"/>
          <w:lang w:val="en-GB"/>
        </w:rPr>
        <w:t>and receiving institution will c</w:t>
      </w:r>
      <w:r w:rsidRPr="00D423A9">
        <w:rPr>
          <w:rFonts w:ascii="Verdana" w:hAnsi="Verdana" w:cs="Calibri"/>
          <w:sz w:val="20"/>
          <w:lang w:val="en-GB"/>
        </w:rPr>
        <w:t>ommunicate to the sending institution any</w:t>
      </w:r>
      <w:r>
        <w:rPr>
          <w:rFonts w:ascii="Verdana" w:hAnsi="Verdana" w:cs="Calibri"/>
          <w:sz w:val="20"/>
          <w:lang w:val="en-GB"/>
        </w:rPr>
        <w:t xml:space="preserve"> problem</w:t>
      </w:r>
      <w:r w:rsidR="00733844">
        <w:rPr>
          <w:rFonts w:ascii="Verdana" w:hAnsi="Verdana" w:cs="Calibri"/>
          <w:sz w:val="20"/>
          <w:lang w:val="en-GB"/>
        </w:rPr>
        <w:t>s</w:t>
      </w:r>
      <w:r>
        <w:rPr>
          <w:rFonts w:ascii="Verdana" w:hAnsi="Verdana" w:cs="Calibri"/>
          <w:sz w:val="20"/>
          <w:lang w:val="en-GB"/>
        </w:rPr>
        <w:t xml:space="preserve"> or changes regarding the </w:t>
      </w:r>
      <w:r w:rsidR="00535659">
        <w:rPr>
          <w:rFonts w:ascii="Verdana" w:hAnsi="Verdana" w:cs="Calibri"/>
          <w:sz w:val="20"/>
          <w:lang w:val="en-GB"/>
        </w:rPr>
        <w:t>proposed mobility programme, responsible persons and</w:t>
      </w:r>
      <w:r w:rsidR="00331937">
        <w:rPr>
          <w:rFonts w:ascii="Verdana" w:hAnsi="Verdana" w:cs="Calibri"/>
          <w:sz w:val="20"/>
          <w:lang w:val="en-GB"/>
        </w:rPr>
        <w:t>/or</w:t>
      </w:r>
      <w:r w:rsidR="00535659">
        <w:rPr>
          <w:rFonts w:ascii="Verdana" w:hAnsi="Verdana" w:cs="Calibri"/>
          <w:sz w:val="20"/>
          <w:lang w:val="en-GB"/>
        </w:rPr>
        <w:t xml:space="preserve"> </w:t>
      </w:r>
      <w:r w:rsidR="00015B0A">
        <w:rPr>
          <w:rFonts w:ascii="Verdana" w:hAnsi="Verdana" w:cs="Calibri"/>
          <w:sz w:val="20"/>
          <w:lang w:val="en-GB"/>
        </w:rPr>
        <w:t>study period.</w:t>
      </w:r>
    </w:p>
    <w:tbl>
      <w:tblPr>
        <w:tblW w:w="8876" w:type="dxa"/>
        <w:jc w:val="center"/>
        <w:tblLayout w:type="fixed"/>
        <w:tblLook w:val="0000" w:firstRow="0" w:lastRow="0" w:firstColumn="0" w:lastColumn="0" w:noHBand="0" w:noVBand="0"/>
      </w:tblPr>
      <w:tblGrid>
        <w:gridCol w:w="8876"/>
      </w:tblGrid>
      <w:tr w:rsidR="005D5129" w:rsidRPr="00082002" w:rsidTr="00280F15">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5D5129" w:rsidRPr="006B63AE" w:rsidRDefault="005D5129" w:rsidP="00DA5ED4">
            <w:pPr>
              <w:spacing w:before="120" w:after="120"/>
              <w:rPr>
                <w:rFonts w:ascii="Verdana" w:hAnsi="Verdana" w:cs="Calibri"/>
                <w:b/>
                <w:sz w:val="20"/>
                <w:lang w:val="en-GB"/>
              </w:rPr>
            </w:pPr>
            <w:r w:rsidRPr="006B63AE">
              <w:rPr>
                <w:rFonts w:ascii="Verdana" w:hAnsi="Verdana" w:cs="Calibri"/>
                <w:b/>
                <w:sz w:val="20"/>
                <w:lang w:val="en-GB"/>
              </w:rPr>
              <w:t>The student</w:t>
            </w:r>
          </w:p>
          <w:p w:rsidR="005D5129" w:rsidRPr="007B3F1B" w:rsidRDefault="005D5129" w:rsidP="00BC7A89">
            <w:pPr>
              <w:tabs>
                <w:tab w:val="left" w:pos="2771"/>
                <w:tab w:val="left" w:pos="6165"/>
                <w:tab w:val="left" w:pos="6882"/>
              </w:tabs>
              <w:spacing w:after="120"/>
              <w:rPr>
                <w:rFonts w:ascii="Verdana" w:hAnsi="Verdana" w:cs="Calibri"/>
                <w:color w:val="002060"/>
                <w:sz w:val="20"/>
                <w:lang w:val="en-GB"/>
              </w:rPr>
            </w:pPr>
            <w:r w:rsidRPr="006B63AE">
              <w:rPr>
                <w:rFonts w:ascii="Verdana" w:hAnsi="Verdana" w:cs="Calibri"/>
                <w:sz w:val="20"/>
                <w:lang w:val="en-GB"/>
              </w:rPr>
              <w:t>Student’s signature</w:t>
            </w:r>
            <w:r w:rsidR="00BC7A89">
              <w:rPr>
                <w:rStyle w:val="Fodnotehenvisning"/>
                <w:rFonts w:ascii="Verdana" w:hAnsi="Verdana" w:cs="Calibri"/>
                <w:b/>
                <w:sz w:val="20"/>
                <w:lang w:val="en-GB"/>
              </w:rPr>
              <w:t xml:space="preserv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w:t>
            </w:r>
            <w:r w:rsidR="007B3F1B" w:rsidRPr="006B63AE">
              <w:rPr>
                <w:rFonts w:ascii="Verdana" w:hAnsi="Verdana" w:cs="Calibri"/>
                <w:sz w:val="20"/>
                <w:lang w:val="en-GB"/>
              </w:rPr>
              <w:tab/>
            </w:r>
          </w:p>
        </w:tc>
      </w:tr>
    </w:tbl>
    <w:p w:rsidR="005D5129" w:rsidRDefault="005D5129" w:rsidP="00DA5ED4">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7B3F1B" w:rsidRPr="007B3F1B" w:rsidTr="00280F15">
        <w:trPr>
          <w:jc w:val="center"/>
        </w:trPr>
        <w:tc>
          <w:tcPr>
            <w:tcW w:w="8841" w:type="dxa"/>
            <w:shd w:val="clear" w:color="auto" w:fill="auto"/>
          </w:tcPr>
          <w:p w:rsidR="005D5129" w:rsidRPr="006B63AE" w:rsidRDefault="005D5129" w:rsidP="00413837">
            <w:pPr>
              <w:spacing w:before="120" w:after="120"/>
              <w:rPr>
                <w:rFonts w:ascii="Verdana" w:hAnsi="Verdana" w:cs="Calibri"/>
                <w:b/>
                <w:sz w:val="20"/>
                <w:lang w:val="en-GB"/>
              </w:rPr>
            </w:pPr>
            <w:r w:rsidRPr="006B63AE">
              <w:rPr>
                <w:rFonts w:ascii="Verdana" w:hAnsi="Verdana" w:cs="Calibri"/>
                <w:b/>
                <w:sz w:val="20"/>
                <w:lang w:val="en-GB"/>
              </w:rPr>
              <w:t>The sending institution</w:t>
            </w:r>
          </w:p>
          <w:p w:rsidR="005D5129" w:rsidRPr="007B3F1B" w:rsidRDefault="005D5129" w:rsidP="00DA5ED4">
            <w:pPr>
              <w:tabs>
                <w:tab w:val="left" w:pos="3348"/>
                <w:tab w:val="left" w:pos="6183"/>
                <w:tab w:val="left" w:pos="6892"/>
              </w:tabs>
              <w:spacing w:after="120"/>
              <w:rPr>
                <w:rFonts w:ascii="Verdana" w:hAnsi="Verdana" w:cs="Calibri"/>
                <w:b/>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 xml:space="preserve">Date: </w:t>
            </w:r>
            <w:r w:rsidR="007B3F1B" w:rsidRPr="006B63AE">
              <w:rPr>
                <w:rFonts w:ascii="Verdana" w:hAnsi="Verdana" w:cs="Calibri"/>
                <w:sz w:val="20"/>
                <w:lang w:val="en-GB"/>
              </w:rPr>
              <w:tab/>
            </w:r>
          </w:p>
        </w:tc>
      </w:tr>
    </w:tbl>
    <w:p w:rsidR="00D423A9" w:rsidRPr="00EE0C35" w:rsidRDefault="00D423A9" w:rsidP="00DA5ED4">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7B3F1B" w:rsidRPr="007B3F1B" w:rsidTr="00280F15">
        <w:trPr>
          <w:jc w:val="center"/>
        </w:trPr>
        <w:tc>
          <w:tcPr>
            <w:tcW w:w="8823" w:type="dxa"/>
            <w:shd w:val="clear" w:color="auto" w:fill="auto"/>
          </w:tcPr>
          <w:p w:rsidR="005D5129" w:rsidRPr="006B63AE" w:rsidRDefault="005D5129" w:rsidP="00413837">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5D5129" w:rsidRPr="007B3F1B" w:rsidRDefault="005D5129" w:rsidP="00DA5ED4">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ab/>
            </w:r>
          </w:p>
        </w:tc>
      </w:tr>
    </w:tbl>
    <w:p w:rsidR="0032299C" w:rsidRDefault="0032299C" w:rsidP="0032299C">
      <w:pPr>
        <w:rPr>
          <w:rFonts w:ascii="Verdana" w:hAnsi="Verdana" w:cs="Calibri"/>
          <w:sz w:val="20"/>
          <w:lang w:val="en-GB"/>
        </w:rPr>
      </w:pPr>
    </w:p>
    <w:p w:rsidR="005D5129" w:rsidRPr="007B3F1B" w:rsidRDefault="00B256DE" w:rsidP="00AA1AA5">
      <w:pPr>
        <w:jc w:val="center"/>
        <w:rPr>
          <w:rFonts w:ascii="Verdana" w:hAnsi="Verdana" w:cs="Calibri"/>
          <w:b/>
          <w:color w:val="002060"/>
          <w:sz w:val="28"/>
          <w:szCs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B3F1B">
        <w:rPr>
          <w:rFonts w:ascii="Verdana" w:hAnsi="Verdana" w:cs="Calibri"/>
          <w:b/>
          <w:color w:val="002060"/>
          <w:sz w:val="28"/>
          <w:szCs w:val="28"/>
          <w:lang w:val="en-GB"/>
        </w:rPr>
        <w:t>DURING THE MOBILITY</w:t>
      </w:r>
    </w:p>
    <w:p w:rsidR="002277D3" w:rsidRDefault="005D5129" w:rsidP="009D365E">
      <w:pPr>
        <w:pStyle w:val="Overskrift4"/>
        <w:keepNext w:val="0"/>
        <w:numPr>
          <w:ilvl w:val="0"/>
          <w:numId w:val="0"/>
        </w:numPr>
        <w:spacing w:after="0"/>
        <w:jc w:val="center"/>
        <w:rPr>
          <w:rFonts w:ascii="Verdana" w:hAnsi="Verdana" w:cs="Calibri"/>
          <w:b/>
          <w:color w:val="002060"/>
          <w:sz w:val="20"/>
          <w:lang w:val="en-GB"/>
        </w:rPr>
      </w:pPr>
      <w:r w:rsidRPr="006B63AE">
        <w:rPr>
          <w:rFonts w:ascii="Verdana" w:hAnsi="Verdana" w:cs="Calibri"/>
          <w:b/>
          <w:color w:val="002060"/>
          <w:sz w:val="20"/>
          <w:lang w:val="en-GB"/>
        </w:rPr>
        <w:t xml:space="preserve">CHANGES TO THE ORIGINAL LEARNING </w:t>
      </w:r>
      <w:r w:rsidR="006B63AE" w:rsidRPr="006B63AE">
        <w:rPr>
          <w:rFonts w:ascii="Verdana" w:hAnsi="Verdana" w:cs="Calibri"/>
          <w:b/>
          <w:color w:val="002060"/>
          <w:sz w:val="20"/>
          <w:lang w:val="en-GB"/>
        </w:rPr>
        <w:t>AGREEMENT</w:t>
      </w:r>
    </w:p>
    <w:p w:rsidR="00E87D46" w:rsidRDefault="005D5129" w:rsidP="00AA1AA5">
      <w:pPr>
        <w:pStyle w:val="Overskrift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006B63AE" w:rsidRPr="00363FAF">
        <w:rPr>
          <w:rFonts w:ascii="Verdana" w:hAnsi="Verdana" w:cs="Calibri"/>
          <w:b/>
          <w:color w:val="002060"/>
          <w:sz w:val="22"/>
          <w:szCs w:val="22"/>
          <w:lang w:val="en-GB"/>
        </w:rPr>
        <w:tab/>
      </w:r>
      <w:r w:rsidR="0027658C" w:rsidRPr="00363FAF">
        <w:rPr>
          <w:rFonts w:ascii="Verdana" w:hAnsi="Verdana" w:cs="Calibri"/>
          <w:b/>
          <w:color w:val="002060"/>
          <w:sz w:val="22"/>
          <w:szCs w:val="22"/>
          <w:lang w:val="en-GB"/>
        </w:rPr>
        <w:t xml:space="preserve">EXCEPTIONAL </w:t>
      </w:r>
      <w:r w:rsidRPr="00363FAF">
        <w:rPr>
          <w:rFonts w:ascii="Verdana" w:hAnsi="Verdana" w:cs="Calibri"/>
          <w:b/>
          <w:color w:val="002060"/>
          <w:sz w:val="22"/>
          <w:szCs w:val="22"/>
          <w:lang w:val="en-GB"/>
        </w:rPr>
        <w:t>CHANGES TO THE PROPOSED MOBILITY PROGRAMME</w:t>
      </w:r>
    </w:p>
    <w:p w:rsidR="009D365E" w:rsidRDefault="009D365E" w:rsidP="001B601A">
      <w:pPr>
        <w:pStyle w:val="Overskrift4"/>
        <w:keepNext w:val="0"/>
        <w:numPr>
          <w:ilvl w:val="0"/>
          <w:numId w:val="0"/>
        </w:numPr>
        <w:spacing w:after="0"/>
        <w:rPr>
          <w:rFonts w:ascii="Verdana" w:hAnsi="Verdana" w:cs="Calibri"/>
          <w:sz w:val="20"/>
          <w:u w:val="single"/>
          <w:lang w:val="en-GB"/>
        </w:rPr>
      </w:pPr>
    </w:p>
    <w:p w:rsidR="0022745E" w:rsidRPr="00B76983" w:rsidRDefault="004C1431" w:rsidP="001B601A">
      <w:pPr>
        <w:pStyle w:val="Overskrift4"/>
        <w:keepNext w:val="0"/>
        <w:numPr>
          <w:ilvl w:val="0"/>
          <w:numId w:val="0"/>
        </w:numPr>
        <w:spacing w:after="0"/>
        <w:rPr>
          <w:rFonts w:ascii="Verdana" w:hAnsi="Verdana"/>
          <w:sz w:val="20"/>
          <w:lang w:val="en-GB"/>
        </w:rPr>
      </w:pPr>
      <w:r w:rsidRPr="00B76983">
        <w:rPr>
          <w:rFonts w:ascii="Verdana" w:hAnsi="Verdana" w:cs="Calibri"/>
          <w:sz w:val="20"/>
          <w:u w:val="single"/>
          <w:lang w:val="en-GB"/>
        </w:rPr>
        <w:t>Table C</w:t>
      </w:r>
      <w:r w:rsidR="002277D3" w:rsidRPr="00B76983">
        <w:rPr>
          <w:rFonts w:ascii="Verdana" w:hAnsi="Verdana" w:cs="Calibri"/>
          <w:sz w:val="20"/>
          <w:u w:val="single"/>
          <w:lang w:val="en-GB"/>
        </w:rPr>
        <w:t>: Exceptional changes to study programme abroad</w:t>
      </w:r>
      <w:r w:rsidR="0021084F">
        <w:rPr>
          <w:rFonts w:ascii="Verdana" w:hAnsi="Verdana" w:cs="Calibri"/>
          <w:sz w:val="20"/>
          <w:u w:val="single"/>
          <w:lang w:val="en-GB"/>
        </w:rPr>
        <w:t xml:space="preserve"> or additional components in case of extension of stay abroad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418"/>
        <w:gridCol w:w="1417"/>
        <w:gridCol w:w="1134"/>
        <w:gridCol w:w="1843"/>
      </w:tblGrid>
      <w:tr w:rsidR="00A06088" w:rsidRPr="00B76983" w:rsidTr="008266F0">
        <w:trPr>
          <w:cantSplit/>
        </w:trPr>
        <w:tc>
          <w:tcPr>
            <w:tcW w:w="1418" w:type="dxa"/>
            <w:shd w:val="clear" w:color="auto" w:fill="auto"/>
          </w:tcPr>
          <w:p w:rsidR="00A06088" w:rsidRPr="00B76983" w:rsidRDefault="00A06088" w:rsidP="008A66DE">
            <w:pPr>
              <w:spacing w:before="120" w:after="120"/>
              <w:jc w:val="left"/>
              <w:rPr>
                <w:rFonts w:ascii="Verdana" w:hAnsi="Verdana" w:cs="Calibri"/>
                <w:b/>
                <w:sz w:val="16"/>
                <w:szCs w:val="16"/>
                <w:lang w:val="en-GB"/>
              </w:rPr>
            </w:pPr>
            <w:r w:rsidRPr="00B76983">
              <w:rPr>
                <w:rFonts w:ascii="Verdana" w:hAnsi="Verdana" w:cs="Calibri"/>
                <w:b/>
                <w:sz w:val="16"/>
                <w:szCs w:val="16"/>
                <w:lang w:val="en-GB"/>
              </w:rPr>
              <w:t>Component code (if any) at the receiving institution</w:t>
            </w:r>
            <w:r w:rsidR="008E0763" w:rsidRPr="00B76983">
              <w:rPr>
                <w:rFonts w:ascii="Verdana" w:hAnsi="Verdana" w:cs="Calibri"/>
                <w:b/>
                <w:sz w:val="16"/>
                <w:szCs w:val="16"/>
                <w:lang w:val="en-GB"/>
              </w:rPr>
              <w:t xml:space="preserve"> </w:t>
            </w:r>
          </w:p>
        </w:tc>
        <w:tc>
          <w:tcPr>
            <w:tcW w:w="1559" w:type="dxa"/>
            <w:shd w:val="clear" w:color="auto" w:fill="auto"/>
          </w:tcPr>
          <w:p w:rsidR="00A06088" w:rsidRPr="00B76983" w:rsidRDefault="00A06088" w:rsidP="00A740AA">
            <w:pPr>
              <w:spacing w:before="120" w:after="120"/>
              <w:jc w:val="left"/>
              <w:rPr>
                <w:rFonts w:ascii="Verdana" w:hAnsi="Verdana" w:cs="Calibri"/>
                <w:b/>
                <w:sz w:val="16"/>
                <w:szCs w:val="16"/>
                <w:lang w:val="en-GB"/>
              </w:rPr>
            </w:pPr>
            <w:r w:rsidRPr="00B76983">
              <w:rPr>
                <w:rFonts w:ascii="Verdana" w:hAnsi="Verdana" w:cs="Calibri"/>
                <w:b/>
                <w:sz w:val="16"/>
                <w:szCs w:val="16"/>
                <w:lang w:val="en-GB"/>
              </w:rPr>
              <w:t>Component title (as indicated in the course catalogue) at the receiving institution</w:t>
            </w:r>
          </w:p>
        </w:tc>
        <w:tc>
          <w:tcPr>
            <w:tcW w:w="1418" w:type="dxa"/>
            <w:shd w:val="clear" w:color="auto" w:fill="auto"/>
          </w:tcPr>
          <w:p w:rsidR="00A06088" w:rsidRPr="00B76983" w:rsidRDefault="00A06088" w:rsidP="00A740AA">
            <w:pPr>
              <w:spacing w:before="120" w:after="120"/>
              <w:rPr>
                <w:rFonts w:ascii="Verdana" w:hAnsi="Verdana" w:cs="Calibri"/>
                <w:b/>
                <w:sz w:val="16"/>
                <w:szCs w:val="16"/>
                <w:lang w:val="en-GB"/>
              </w:rPr>
            </w:pPr>
            <w:r w:rsidRPr="00B76983">
              <w:rPr>
                <w:rFonts w:ascii="Verdana" w:hAnsi="Verdana" w:cs="Calibri"/>
                <w:b/>
                <w:sz w:val="16"/>
                <w:szCs w:val="16"/>
                <w:lang w:val="en-GB"/>
              </w:rPr>
              <w:t>Deleted component</w:t>
            </w:r>
          </w:p>
          <w:p w:rsidR="00A06088" w:rsidRPr="00B76983" w:rsidRDefault="00A06088" w:rsidP="00A740AA">
            <w:pPr>
              <w:spacing w:before="120" w:after="120"/>
              <w:jc w:val="left"/>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417" w:type="dxa"/>
            <w:shd w:val="clear" w:color="auto" w:fill="auto"/>
          </w:tcPr>
          <w:p w:rsidR="00A06088" w:rsidRPr="00B76983" w:rsidRDefault="00A06088" w:rsidP="00A740AA">
            <w:pPr>
              <w:spacing w:before="120" w:after="120"/>
              <w:rPr>
                <w:rFonts w:ascii="Verdana" w:hAnsi="Verdana" w:cs="Calibri"/>
                <w:b/>
                <w:sz w:val="16"/>
                <w:szCs w:val="16"/>
                <w:lang w:val="en-GB"/>
              </w:rPr>
            </w:pPr>
            <w:r w:rsidRPr="00B76983">
              <w:rPr>
                <w:rFonts w:ascii="Verdana" w:hAnsi="Verdana" w:cs="Calibri"/>
                <w:b/>
                <w:sz w:val="16"/>
                <w:szCs w:val="16"/>
                <w:lang w:val="en-GB"/>
              </w:rPr>
              <w:t>Added component</w:t>
            </w:r>
          </w:p>
          <w:p w:rsidR="00A06088" w:rsidRPr="00B76983" w:rsidRDefault="00A06088" w:rsidP="00A740AA">
            <w:pPr>
              <w:spacing w:before="120" w:after="120"/>
              <w:jc w:val="left"/>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134" w:type="dxa"/>
            <w:shd w:val="clear" w:color="auto" w:fill="auto"/>
          </w:tcPr>
          <w:p w:rsidR="00A06088" w:rsidRPr="00B76983" w:rsidRDefault="00A06088" w:rsidP="00B256DE">
            <w:pPr>
              <w:spacing w:before="120" w:after="120"/>
              <w:rPr>
                <w:rFonts w:ascii="Verdana" w:hAnsi="Verdana" w:cs="Calibri"/>
                <w:b/>
                <w:sz w:val="16"/>
                <w:szCs w:val="16"/>
                <w:lang w:val="en-GB"/>
              </w:rPr>
            </w:pPr>
            <w:r w:rsidRPr="00B76983">
              <w:rPr>
                <w:rFonts w:ascii="Verdana" w:hAnsi="Verdana" w:cs="Calibri"/>
                <w:b/>
                <w:sz w:val="16"/>
                <w:szCs w:val="16"/>
                <w:lang w:val="en-GB"/>
              </w:rPr>
              <w:t>Reason for change</w:t>
            </w:r>
            <w:r w:rsidR="00B84C2E">
              <w:rPr>
                <w:rStyle w:val="Slutnotehenvisning"/>
                <w:rFonts w:ascii="Verdana" w:hAnsi="Verdana" w:cs="Calibri"/>
                <w:b/>
                <w:sz w:val="16"/>
                <w:szCs w:val="16"/>
                <w:lang w:val="en-GB"/>
              </w:rPr>
              <w:endnoteReference w:id="10"/>
            </w:r>
          </w:p>
        </w:tc>
        <w:tc>
          <w:tcPr>
            <w:tcW w:w="1843" w:type="dxa"/>
            <w:shd w:val="clear" w:color="auto" w:fill="auto"/>
          </w:tcPr>
          <w:p w:rsidR="00A06088" w:rsidRPr="00B76983" w:rsidRDefault="00A06088" w:rsidP="00B256DE">
            <w:pPr>
              <w:spacing w:before="120" w:after="120"/>
              <w:jc w:val="left"/>
              <w:rPr>
                <w:rFonts w:ascii="Verdana" w:hAnsi="Verdana" w:cs="Calibri"/>
                <w:b/>
                <w:sz w:val="16"/>
                <w:szCs w:val="16"/>
                <w:lang w:val="en-GB"/>
              </w:rPr>
            </w:pPr>
            <w:r w:rsidRPr="00B76983">
              <w:rPr>
                <w:rFonts w:ascii="Verdana" w:hAnsi="Verdana" w:cs="Calibri"/>
                <w:b/>
                <w:sz w:val="16"/>
                <w:szCs w:val="16"/>
                <w:lang w:val="en-GB"/>
              </w:rPr>
              <w:t>Number of ECTS credits to be awarded by the receiving institution upon successful completion of the component</w:t>
            </w:r>
          </w:p>
        </w:tc>
      </w:tr>
      <w:tr w:rsidR="00A06088" w:rsidRPr="00B53D2E" w:rsidTr="008266F0">
        <w:tc>
          <w:tcPr>
            <w:tcW w:w="1418" w:type="dxa"/>
            <w:shd w:val="clear" w:color="auto" w:fill="auto"/>
          </w:tcPr>
          <w:p w:rsidR="00A06088" w:rsidRPr="00B53D2E" w:rsidRDefault="00A06088" w:rsidP="00B53D2E">
            <w:pPr>
              <w:spacing w:before="120"/>
              <w:rPr>
                <w:rFonts w:ascii="Verdana" w:hAnsi="Verdana" w:cs="Calibri"/>
                <w:sz w:val="16"/>
                <w:szCs w:val="16"/>
                <w:lang w:val="en-US"/>
              </w:rPr>
            </w:pPr>
          </w:p>
        </w:tc>
        <w:tc>
          <w:tcPr>
            <w:tcW w:w="1559" w:type="dxa"/>
            <w:shd w:val="clear" w:color="auto" w:fill="auto"/>
          </w:tcPr>
          <w:p w:rsidR="00A06088" w:rsidRPr="00B53D2E" w:rsidRDefault="00A06088" w:rsidP="00D13357">
            <w:pPr>
              <w:pStyle w:val="Kommentartekst"/>
              <w:spacing w:before="120"/>
              <w:rPr>
                <w:rFonts w:ascii="Verdana" w:hAnsi="Verdana" w:cs="Calibri"/>
                <w:sz w:val="16"/>
                <w:szCs w:val="16"/>
                <w:lang w:val="en-US"/>
              </w:rPr>
            </w:pPr>
          </w:p>
        </w:tc>
        <w:tc>
          <w:tcPr>
            <w:tcW w:w="1418" w:type="dxa"/>
            <w:shd w:val="clear" w:color="auto" w:fill="auto"/>
          </w:tcPr>
          <w:p w:rsidR="00A06088" w:rsidRPr="00B53D2E" w:rsidRDefault="00D423A9" w:rsidP="00D13357">
            <w:pPr>
              <w:pStyle w:val="Kommentarteks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A06088" w:rsidRPr="00B53D2E" w:rsidRDefault="00D13357" w:rsidP="00D423A9">
            <w:pPr>
              <w:pStyle w:val="Kommentarteks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A06088" w:rsidRPr="00B53D2E" w:rsidRDefault="00A06088" w:rsidP="00D423A9">
            <w:pPr>
              <w:spacing w:before="120"/>
              <w:rPr>
                <w:rFonts w:ascii="Verdana" w:hAnsi="Verdana" w:cs="Calibri"/>
                <w:sz w:val="16"/>
                <w:szCs w:val="16"/>
                <w:lang w:val="en-US"/>
              </w:rPr>
            </w:pPr>
          </w:p>
        </w:tc>
        <w:tc>
          <w:tcPr>
            <w:tcW w:w="1843" w:type="dxa"/>
            <w:shd w:val="clear" w:color="auto" w:fill="auto"/>
          </w:tcPr>
          <w:p w:rsidR="00A06088" w:rsidRPr="00B53D2E" w:rsidRDefault="00A06088" w:rsidP="003315D9">
            <w:pPr>
              <w:spacing w:before="120"/>
              <w:rPr>
                <w:rFonts w:ascii="Verdana" w:hAnsi="Verdana" w:cs="Calibri"/>
                <w:sz w:val="16"/>
                <w:szCs w:val="16"/>
                <w:lang w:val="en-US"/>
              </w:rPr>
            </w:pPr>
          </w:p>
        </w:tc>
      </w:tr>
      <w:tr w:rsidR="00A06088" w:rsidRPr="00B53D2E" w:rsidTr="008266F0">
        <w:tc>
          <w:tcPr>
            <w:tcW w:w="1418" w:type="dxa"/>
            <w:shd w:val="clear" w:color="auto" w:fill="auto"/>
          </w:tcPr>
          <w:p w:rsidR="00A06088" w:rsidRPr="00B53D2E" w:rsidRDefault="00A06088" w:rsidP="00B53D2E">
            <w:pPr>
              <w:spacing w:before="120"/>
              <w:rPr>
                <w:rFonts w:ascii="Verdana" w:hAnsi="Verdana" w:cs="Calibri"/>
                <w:sz w:val="16"/>
                <w:szCs w:val="16"/>
                <w:lang w:val="en-US"/>
              </w:rPr>
            </w:pPr>
          </w:p>
        </w:tc>
        <w:tc>
          <w:tcPr>
            <w:tcW w:w="1559" w:type="dxa"/>
            <w:shd w:val="clear" w:color="auto" w:fill="auto"/>
          </w:tcPr>
          <w:p w:rsidR="00A06088" w:rsidRPr="00B53D2E" w:rsidRDefault="00A06088" w:rsidP="00D578D6">
            <w:pPr>
              <w:pStyle w:val="Kommentartekst"/>
              <w:spacing w:before="120"/>
              <w:rPr>
                <w:rFonts w:ascii="Verdana" w:hAnsi="Verdana" w:cs="Calibri"/>
                <w:sz w:val="16"/>
                <w:szCs w:val="16"/>
                <w:lang w:val="en-US"/>
              </w:rPr>
            </w:pPr>
          </w:p>
        </w:tc>
        <w:tc>
          <w:tcPr>
            <w:tcW w:w="1418" w:type="dxa"/>
            <w:shd w:val="clear" w:color="auto" w:fill="auto"/>
          </w:tcPr>
          <w:p w:rsidR="00A06088" w:rsidRPr="00B53D2E" w:rsidRDefault="00A06088" w:rsidP="00D423A9">
            <w:pPr>
              <w:pStyle w:val="Kommentarteks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417" w:type="dxa"/>
            <w:shd w:val="clear" w:color="auto" w:fill="auto"/>
          </w:tcPr>
          <w:p w:rsidR="00A06088" w:rsidRPr="00B53D2E" w:rsidRDefault="00D423A9" w:rsidP="00D423A9">
            <w:pPr>
              <w:pStyle w:val="Kommentartekst"/>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A06088" w:rsidRPr="00B53D2E" w:rsidRDefault="00A06088" w:rsidP="004C1431">
            <w:pPr>
              <w:spacing w:before="120"/>
              <w:rPr>
                <w:rFonts w:ascii="Verdana" w:hAnsi="Verdana" w:cs="Calibri"/>
                <w:sz w:val="16"/>
                <w:szCs w:val="16"/>
                <w:lang w:val="en-US"/>
              </w:rPr>
            </w:pPr>
          </w:p>
        </w:tc>
        <w:tc>
          <w:tcPr>
            <w:tcW w:w="1843" w:type="dxa"/>
            <w:shd w:val="clear" w:color="auto" w:fill="auto"/>
          </w:tcPr>
          <w:p w:rsidR="00A06088" w:rsidRPr="00B53D2E" w:rsidRDefault="00A06088" w:rsidP="00D578D6">
            <w:pPr>
              <w:spacing w:before="120"/>
              <w:rPr>
                <w:rFonts w:ascii="Verdana" w:hAnsi="Verdana" w:cs="Calibri"/>
                <w:sz w:val="16"/>
                <w:szCs w:val="16"/>
                <w:lang w:val="en-US"/>
              </w:rPr>
            </w:pPr>
          </w:p>
        </w:tc>
      </w:tr>
      <w:tr w:rsidR="00294057" w:rsidRPr="00B53D2E" w:rsidTr="008266F0">
        <w:tc>
          <w:tcPr>
            <w:tcW w:w="6946" w:type="dxa"/>
            <w:gridSpan w:val="5"/>
            <w:shd w:val="clear" w:color="auto" w:fill="auto"/>
          </w:tcPr>
          <w:p w:rsidR="00294057" w:rsidRPr="00B53D2E" w:rsidRDefault="00294057" w:rsidP="006749CB">
            <w:pPr>
              <w:spacing w:after="0"/>
              <w:rPr>
                <w:rFonts w:ascii="Verdana" w:hAnsi="Verdana" w:cs="Calibri"/>
                <w:sz w:val="16"/>
                <w:szCs w:val="16"/>
                <w:lang w:val="en-US"/>
              </w:rPr>
            </w:pPr>
          </w:p>
        </w:tc>
        <w:tc>
          <w:tcPr>
            <w:tcW w:w="1843" w:type="dxa"/>
            <w:shd w:val="clear" w:color="auto" w:fill="auto"/>
          </w:tcPr>
          <w:p w:rsidR="00294057" w:rsidRPr="00B53D2E" w:rsidRDefault="00294057" w:rsidP="00B53D2E">
            <w:pPr>
              <w:spacing w:before="120" w:after="120"/>
              <w:rPr>
                <w:rFonts w:ascii="Verdana" w:hAnsi="Verdana" w:cs="Calibri"/>
                <w:sz w:val="16"/>
                <w:szCs w:val="16"/>
                <w:lang w:val="en-US"/>
              </w:rPr>
            </w:pPr>
            <w:r w:rsidRPr="00B53D2E">
              <w:rPr>
                <w:rFonts w:ascii="Verdana" w:hAnsi="Verdana" w:cs="Calibri"/>
                <w:sz w:val="16"/>
                <w:szCs w:val="16"/>
                <w:lang w:val="en-US"/>
              </w:rPr>
              <w:t>Total: …………</w:t>
            </w:r>
          </w:p>
        </w:tc>
      </w:tr>
    </w:tbl>
    <w:p w:rsidR="000C2FFF" w:rsidRDefault="000C2FFF" w:rsidP="000C2FFF">
      <w:pPr>
        <w:rPr>
          <w:rFonts w:ascii="Verdana" w:hAnsi="Verdana" w:cs="Calibri"/>
          <w:sz w:val="20"/>
          <w:lang w:val="en-GB"/>
        </w:rPr>
      </w:pPr>
    </w:p>
    <w:p w:rsidR="000C2FFF" w:rsidRDefault="000C2FFF" w:rsidP="000C2FFF">
      <w:pPr>
        <w:rPr>
          <w:rFonts w:ascii="Verdana" w:hAnsi="Verdana" w:cs="Calibri"/>
          <w:sz w:val="20"/>
          <w:lang w:val="en-GB"/>
        </w:rPr>
      </w:pPr>
      <w:r>
        <w:rPr>
          <w:rFonts w:ascii="Verdana" w:hAnsi="Verdana" w:cs="Calibri"/>
          <w:sz w:val="20"/>
          <w:lang w:val="en-GB"/>
        </w:rPr>
        <w:t>T</w:t>
      </w:r>
      <w:r w:rsidRPr="00354F60">
        <w:rPr>
          <w:rFonts w:ascii="Verdana" w:hAnsi="Verdana" w:cs="Calibri"/>
          <w:sz w:val="20"/>
          <w:lang w:val="en-GB"/>
        </w:rPr>
        <w:t>he student, the sending and the receiving institution</w:t>
      </w:r>
      <w:r w:rsidR="00B04C35">
        <w:rPr>
          <w:rFonts w:ascii="Verdana" w:hAnsi="Verdana" w:cs="Calibri"/>
          <w:sz w:val="20"/>
          <w:lang w:val="en-GB"/>
        </w:rPr>
        <w:t>s</w:t>
      </w:r>
      <w:r w:rsidRPr="00354F60">
        <w:rPr>
          <w:rFonts w:ascii="Verdana" w:hAnsi="Verdana" w:cs="Calibri"/>
          <w:sz w:val="20"/>
          <w:lang w:val="en-GB"/>
        </w:rPr>
        <w:t xml:space="preserve"> confirm that the</w:t>
      </w:r>
      <w:r w:rsidR="00D50F2F">
        <w:rPr>
          <w:rFonts w:ascii="Verdana" w:hAnsi="Verdana" w:cs="Calibri"/>
          <w:sz w:val="20"/>
          <w:lang w:val="en-GB"/>
        </w:rPr>
        <w:t>y approve the</w:t>
      </w:r>
      <w:r w:rsidRPr="00354F60">
        <w:rPr>
          <w:rFonts w:ascii="Verdana" w:hAnsi="Verdana" w:cs="Calibri"/>
          <w:sz w:val="20"/>
          <w:lang w:val="en-GB"/>
        </w:rPr>
        <w:t xml:space="preserve"> proposed amendments to the </w:t>
      </w:r>
      <w:r>
        <w:rPr>
          <w:rFonts w:ascii="Verdana" w:hAnsi="Verdana" w:cs="Calibri"/>
          <w:sz w:val="20"/>
          <w:lang w:val="en-GB"/>
        </w:rPr>
        <w:t>mobility programme.</w:t>
      </w:r>
    </w:p>
    <w:p w:rsidR="000C2FFF" w:rsidRDefault="003533D5" w:rsidP="000C2FFF">
      <w:pPr>
        <w:rPr>
          <w:rFonts w:ascii="Verdana" w:hAnsi="Verdana" w:cs="Calibri"/>
          <w:b/>
          <w:color w:val="002060"/>
          <w:sz w:val="20"/>
          <w:lang w:val="en-GB"/>
        </w:rPr>
      </w:pPr>
      <w:r>
        <w:rPr>
          <w:rFonts w:ascii="Verdana" w:hAnsi="Verdana" w:cs="Calibri"/>
          <w:sz w:val="20"/>
          <w:lang w:val="en-GB"/>
        </w:rPr>
        <w:t>Approval by e-mail or signature of the s</w:t>
      </w:r>
      <w:r w:rsidR="000C2FFF" w:rsidRPr="00354F60">
        <w:rPr>
          <w:rFonts w:ascii="Verdana" w:hAnsi="Verdana" w:cs="Calibri"/>
          <w:sz w:val="20"/>
          <w:lang w:val="en-GB"/>
        </w:rPr>
        <w:t>tudent</w:t>
      </w:r>
      <w:r>
        <w:rPr>
          <w:rFonts w:ascii="Verdana" w:hAnsi="Verdana" w:cs="Calibri"/>
          <w:sz w:val="20"/>
          <w:lang w:val="en-GB"/>
        </w:rPr>
        <w:t xml:space="preserve"> and of the </w:t>
      </w:r>
      <w:r w:rsidR="000C2FFF" w:rsidRPr="00354F60">
        <w:rPr>
          <w:rFonts w:ascii="Verdana" w:hAnsi="Verdana" w:cs="Calibri"/>
          <w:sz w:val="20"/>
          <w:lang w:val="en-GB"/>
        </w:rPr>
        <w:t xml:space="preserve">sending and </w:t>
      </w:r>
      <w:r w:rsidR="000C2FFF">
        <w:rPr>
          <w:rFonts w:ascii="Verdana" w:hAnsi="Verdana" w:cs="Calibri"/>
          <w:sz w:val="20"/>
          <w:lang w:val="en-GB"/>
        </w:rPr>
        <w:t>r</w:t>
      </w:r>
      <w:r w:rsidR="000C2FFF" w:rsidRPr="00354F60">
        <w:rPr>
          <w:rFonts w:ascii="Verdana" w:hAnsi="Verdana" w:cs="Calibri"/>
          <w:sz w:val="20"/>
          <w:lang w:val="en-GB"/>
        </w:rPr>
        <w:t>eceiving institution</w:t>
      </w:r>
      <w:r w:rsidR="000C2FFF">
        <w:rPr>
          <w:rFonts w:ascii="Verdana" w:hAnsi="Verdana" w:cs="Calibri"/>
          <w:sz w:val="20"/>
          <w:lang w:val="en-GB"/>
        </w:rPr>
        <w:t xml:space="preserve"> responsible pe</w:t>
      </w:r>
      <w:r>
        <w:rPr>
          <w:rFonts w:ascii="Verdana" w:hAnsi="Verdana" w:cs="Calibri"/>
          <w:sz w:val="20"/>
          <w:lang w:val="en-GB"/>
        </w:rPr>
        <w:t>rsons</w:t>
      </w:r>
      <w:r w:rsidR="000C2FFF">
        <w:rPr>
          <w:rFonts w:ascii="Verdana" w:hAnsi="Verdana" w:cs="Calibri"/>
          <w:sz w:val="20"/>
          <w:lang w:val="en-GB"/>
        </w:rPr>
        <w:t>.</w:t>
      </w:r>
    </w:p>
    <w:p w:rsidR="00B256DE" w:rsidRDefault="00B256DE" w:rsidP="00C63472">
      <w:pPr>
        <w:pStyle w:val="Text4"/>
        <w:spacing w:after="0"/>
        <w:rPr>
          <w:lang w:val="en-GB"/>
        </w:rPr>
      </w:pPr>
    </w:p>
    <w:p w:rsidR="008318D5" w:rsidRPr="00ED24AE" w:rsidRDefault="008318D5" w:rsidP="00AA1AA5">
      <w:pPr>
        <w:pStyle w:val="Overskrift4"/>
        <w:keepNext w:val="0"/>
        <w:numPr>
          <w:ilvl w:val="0"/>
          <w:numId w:val="0"/>
        </w:numPr>
        <w:tabs>
          <w:tab w:val="left" w:pos="426"/>
        </w:tabs>
        <w:spacing w:after="360"/>
        <w:rPr>
          <w:rFonts w:ascii="Verdana" w:hAnsi="Verdana" w:cs="Calibri"/>
          <w:sz w:val="20"/>
          <w:lang w:val="en-GB"/>
        </w:rPr>
      </w:pPr>
      <w:r>
        <w:rPr>
          <w:rFonts w:ascii="Verdana" w:hAnsi="Verdana" w:cs="Calibri"/>
          <w:b/>
          <w:color w:val="002060"/>
          <w:sz w:val="22"/>
          <w:szCs w:val="22"/>
          <w:lang w:val="en-GB"/>
        </w:rPr>
        <w:t>I</w:t>
      </w:r>
      <w:r w:rsidRPr="006B63AE">
        <w:rPr>
          <w:rFonts w:ascii="Verdana" w:hAnsi="Verdana" w:cs="Calibri"/>
          <w:b/>
          <w:color w:val="002060"/>
          <w:sz w:val="22"/>
          <w:szCs w:val="22"/>
          <w:lang w:val="en-GB"/>
        </w:rPr>
        <w:t xml:space="preserve">I. </w:t>
      </w:r>
      <w:r w:rsidRPr="006B63AE">
        <w:rPr>
          <w:rFonts w:ascii="Verdana" w:hAnsi="Verdana" w:cs="Calibri"/>
          <w:b/>
          <w:color w:val="002060"/>
          <w:sz w:val="22"/>
          <w:szCs w:val="22"/>
          <w:lang w:val="en-GB"/>
        </w:rPr>
        <w:tab/>
      </w:r>
      <w:r>
        <w:rPr>
          <w:rFonts w:ascii="Verdana" w:hAnsi="Verdana" w:cs="Calibri"/>
          <w:b/>
          <w:color w:val="002060"/>
          <w:sz w:val="22"/>
          <w:szCs w:val="22"/>
          <w:lang w:val="en-GB"/>
        </w:rPr>
        <w:t>CHANGES IN THE RESPONSIBLE PERSON(S), if any:</w:t>
      </w: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B76983" w:rsidTr="00280F15">
        <w:trPr>
          <w:jc w:val="center"/>
        </w:trPr>
        <w:tc>
          <w:tcPr>
            <w:tcW w:w="8770" w:type="dxa"/>
            <w:shd w:val="clear" w:color="auto" w:fill="auto"/>
          </w:tcPr>
          <w:p w:rsidR="008318D5" w:rsidRPr="00B76983" w:rsidRDefault="008318D5" w:rsidP="009B2E4A">
            <w:pPr>
              <w:spacing w:before="120" w:after="120"/>
              <w:rPr>
                <w:rFonts w:ascii="Verdana" w:hAnsi="Verdana" w:cs="Calibri"/>
                <w:b/>
                <w:sz w:val="20"/>
                <w:lang w:val="en-GB"/>
              </w:rPr>
            </w:pPr>
            <w:r w:rsidRPr="00B76983">
              <w:rPr>
                <w:rFonts w:ascii="Verdana" w:hAnsi="Verdana" w:cs="Calibri"/>
                <w:b/>
                <w:sz w:val="20"/>
                <w:lang w:val="en-GB"/>
              </w:rPr>
              <w:t>New responsible person in the sending institution:</w:t>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Name:</w:t>
            </w:r>
            <w:r w:rsidRPr="00B76983">
              <w:rPr>
                <w:rFonts w:ascii="Verdana" w:hAnsi="Verdana" w:cs="Calibri"/>
                <w:sz w:val="20"/>
                <w:lang w:val="en-GB"/>
              </w:rPr>
              <w:tab/>
            </w:r>
            <w:r w:rsidRPr="00B76983">
              <w:rPr>
                <w:rFonts w:ascii="Verdana" w:hAnsi="Verdana" w:cs="Calibri"/>
                <w:sz w:val="20"/>
                <w:lang w:val="en-GB"/>
              </w:rPr>
              <w:tab/>
              <w:t>Function:</w:t>
            </w:r>
            <w:r w:rsidRPr="00B76983">
              <w:rPr>
                <w:rFonts w:ascii="Verdana" w:hAnsi="Verdana" w:cs="Calibri"/>
                <w:sz w:val="20"/>
                <w:lang w:val="en-GB"/>
              </w:rPr>
              <w:tab/>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Phone number:</w:t>
            </w:r>
            <w:r w:rsidR="00B53D2E">
              <w:rPr>
                <w:rFonts w:ascii="Verdana" w:hAnsi="Verdana" w:cs="Calibri"/>
                <w:sz w:val="20"/>
                <w:lang w:val="en-GB"/>
              </w:rPr>
              <w:tab/>
            </w:r>
            <w:r w:rsidRPr="00B76983">
              <w:rPr>
                <w:rFonts w:ascii="Verdana" w:hAnsi="Verdana" w:cs="Calibri"/>
                <w:sz w:val="20"/>
                <w:lang w:val="en-GB"/>
              </w:rPr>
              <w:tab/>
              <w:t>E-mail:</w:t>
            </w:r>
            <w:r w:rsidRPr="00B76983">
              <w:rPr>
                <w:rFonts w:ascii="Verdana" w:hAnsi="Verdana" w:cs="Calibri"/>
                <w:sz w:val="20"/>
                <w:lang w:val="en-GB"/>
              </w:rPr>
              <w:tab/>
            </w:r>
          </w:p>
        </w:tc>
      </w:tr>
    </w:tbl>
    <w:p w:rsidR="008318D5" w:rsidRPr="00B76983" w:rsidRDefault="008318D5" w:rsidP="008318D5">
      <w:pPr>
        <w:spacing w:after="120"/>
        <w:rPr>
          <w:rFonts w:ascii="Verdana" w:hAnsi="Verdana" w:cs="Calibri"/>
          <w:b/>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B76983" w:rsidTr="00280F15">
        <w:trPr>
          <w:jc w:val="center"/>
        </w:trPr>
        <w:tc>
          <w:tcPr>
            <w:tcW w:w="8770" w:type="dxa"/>
            <w:shd w:val="clear" w:color="auto" w:fill="auto"/>
          </w:tcPr>
          <w:p w:rsidR="008318D5" w:rsidRPr="00B76983" w:rsidRDefault="008318D5" w:rsidP="009B2E4A">
            <w:pPr>
              <w:spacing w:before="120" w:after="120"/>
              <w:rPr>
                <w:rFonts w:ascii="Verdana" w:hAnsi="Verdana" w:cs="Calibri"/>
                <w:b/>
                <w:sz w:val="20"/>
                <w:lang w:val="en-GB"/>
              </w:rPr>
            </w:pPr>
            <w:r w:rsidRPr="00B76983">
              <w:rPr>
                <w:rFonts w:ascii="Verdana" w:hAnsi="Verdana" w:cs="Calibri"/>
                <w:b/>
                <w:sz w:val="20"/>
                <w:lang w:val="en-GB"/>
              </w:rPr>
              <w:t>New responsible person in the receiving institution:</w:t>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Name:</w:t>
            </w:r>
            <w:r w:rsidRPr="00B76983">
              <w:rPr>
                <w:rFonts w:ascii="Verdana" w:hAnsi="Verdana" w:cs="Calibri"/>
                <w:sz w:val="20"/>
                <w:lang w:val="en-GB"/>
              </w:rPr>
              <w:tab/>
            </w:r>
            <w:r w:rsidRPr="00B76983">
              <w:rPr>
                <w:rFonts w:ascii="Verdana" w:hAnsi="Verdana" w:cs="Calibri"/>
                <w:sz w:val="20"/>
                <w:lang w:val="en-GB"/>
              </w:rPr>
              <w:tab/>
              <w:t>Function:</w:t>
            </w:r>
            <w:r w:rsidRPr="00B76983">
              <w:rPr>
                <w:rFonts w:ascii="Verdana" w:hAnsi="Verdana" w:cs="Calibri"/>
                <w:sz w:val="20"/>
                <w:lang w:val="en-GB"/>
              </w:rPr>
              <w:tab/>
            </w:r>
          </w:p>
          <w:p w:rsidR="008318D5" w:rsidRPr="00B76983" w:rsidRDefault="008318D5" w:rsidP="00B53D2E">
            <w:pPr>
              <w:tabs>
                <w:tab w:val="left" w:pos="1727"/>
                <w:tab w:val="left" w:pos="5271"/>
                <w:tab w:val="left" w:pos="6263"/>
              </w:tabs>
              <w:spacing w:after="120"/>
              <w:rPr>
                <w:rFonts w:ascii="Verdana" w:hAnsi="Verdana" w:cs="Calibri"/>
                <w:sz w:val="20"/>
                <w:lang w:val="en-GB"/>
              </w:rPr>
            </w:pPr>
            <w:r w:rsidRPr="00B76983">
              <w:rPr>
                <w:rFonts w:ascii="Verdana" w:hAnsi="Verdana" w:cs="Calibri"/>
                <w:sz w:val="20"/>
                <w:lang w:val="en-GB"/>
              </w:rPr>
              <w:t>Phone number:</w:t>
            </w:r>
            <w:r w:rsidR="00B53D2E">
              <w:rPr>
                <w:rFonts w:ascii="Verdana" w:hAnsi="Verdana" w:cs="Calibri"/>
                <w:sz w:val="20"/>
                <w:lang w:val="en-GB"/>
              </w:rPr>
              <w:tab/>
            </w:r>
            <w:r w:rsidRPr="00B76983">
              <w:rPr>
                <w:rFonts w:ascii="Verdana" w:hAnsi="Verdana" w:cs="Calibri"/>
                <w:sz w:val="20"/>
                <w:lang w:val="en-GB"/>
              </w:rPr>
              <w:tab/>
              <w:t>E-mail:</w:t>
            </w:r>
            <w:r w:rsidRPr="00B76983">
              <w:rPr>
                <w:rFonts w:ascii="Verdana" w:hAnsi="Verdana" w:cs="Calibri"/>
                <w:sz w:val="20"/>
                <w:lang w:val="en-GB"/>
              </w:rPr>
              <w:tab/>
            </w:r>
          </w:p>
        </w:tc>
      </w:tr>
    </w:tbl>
    <w:p w:rsidR="008318D5" w:rsidRDefault="008318D5" w:rsidP="008318D5">
      <w:pPr>
        <w:pStyle w:val="Overskrift4"/>
        <w:numPr>
          <w:ilvl w:val="0"/>
          <w:numId w:val="0"/>
        </w:numPr>
        <w:spacing w:after="0"/>
        <w:ind w:left="567" w:hanging="567"/>
        <w:rPr>
          <w:rFonts w:ascii="Verdana" w:hAnsi="Verdana" w:cs="Calibri"/>
          <w:b/>
          <w:color w:val="002060"/>
          <w:sz w:val="22"/>
          <w:szCs w:val="22"/>
          <w:lang w:val="en-GB"/>
        </w:rPr>
      </w:pPr>
    </w:p>
    <w:p w:rsidR="00E87953" w:rsidRDefault="000D6320" w:rsidP="00C34C58">
      <w:pPr>
        <w:jc w:val="center"/>
        <w:rPr>
          <w:rFonts w:ascii="Verdana" w:hAnsi="Verdana" w:cs="Calibri"/>
          <w:sz w:val="20"/>
          <w:lang w:val="en-GB"/>
        </w:rPr>
      </w:pPr>
      <w:r>
        <w:rPr>
          <w:rFonts w:ascii="Verdana" w:hAnsi="Verdana" w:cs="Calibri"/>
          <w:sz w:val="20"/>
          <w:lang w:val="en-GB"/>
        </w:rPr>
        <w:br w:type="page"/>
      </w:r>
    </w:p>
    <w:p w:rsidR="000D6320" w:rsidRPr="007B3F1B" w:rsidRDefault="00124689" w:rsidP="00C34C58">
      <w:pPr>
        <w:jc w:val="center"/>
        <w:rPr>
          <w:rFonts w:ascii="Verdana" w:hAnsi="Verdana" w:cs="Calibri"/>
          <w:b/>
          <w:color w:val="002060"/>
          <w:sz w:val="28"/>
          <w:szCs w:val="28"/>
          <w:lang w:val="en-GB"/>
        </w:rPr>
      </w:pPr>
      <w:r w:rsidRPr="00B76983">
        <w:rPr>
          <w:rFonts w:ascii="Verdana" w:hAnsi="Verdana" w:cs="Calibri"/>
          <w:b/>
          <w:color w:val="002060"/>
          <w:sz w:val="28"/>
          <w:lang w:val="en-GB"/>
        </w:rPr>
        <w:lastRenderedPageBreak/>
        <w:t>Section</w:t>
      </w:r>
      <w:r>
        <w:rPr>
          <w:rFonts w:ascii="Verdana" w:hAnsi="Verdana" w:cs="Calibri"/>
          <w:b/>
          <w:color w:val="002060"/>
          <w:sz w:val="28"/>
          <w:lang w:val="en-GB"/>
        </w:rPr>
        <w:t xml:space="preserve"> to be completed </w:t>
      </w:r>
      <w:r w:rsidR="000D6320">
        <w:rPr>
          <w:rFonts w:ascii="Verdana" w:hAnsi="Verdana" w:cs="Calibri"/>
          <w:b/>
          <w:color w:val="002060"/>
          <w:sz w:val="28"/>
          <w:szCs w:val="28"/>
          <w:lang w:val="en-GB"/>
        </w:rPr>
        <w:t>AFTER</w:t>
      </w:r>
      <w:r w:rsidR="000D6320" w:rsidRPr="007B3F1B">
        <w:rPr>
          <w:rFonts w:ascii="Verdana" w:hAnsi="Verdana" w:cs="Calibri"/>
          <w:b/>
          <w:color w:val="002060"/>
          <w:sz w:val="28"/>
          <w:szCs w:val="28"/>
          <w:lang w:val="en-GB"/>
        </w:rPr>
        <w:t xml:space="preserve"> THE MOBILITY</w:t>
      </w:r>
    </w:p>
    <w:p w:rsidR="001F7BE7" w:rsidRPr="001F7BE7" w:rsidRDefault="001F7BE7" w:rsidP="001F7BE7">
      <w:pPr>
        <w:pStyle w:val="Overskrift4"/>
        <w:keepNext w:val="0"/>
        <w:numPr>
          <w:ilvl w:val="0"/>
          <w:numId w:val="0"/>
        </w:numPr>
        <w:spacing w:after="0"/>
        <w:jc w:val="center"/>
        <w:rPr>
          <w:rFonts w:ascii="Verdana" w:hAnsi="Verdana" w:cs="Calibri"/>
          <w:b/>
          <w:color w:val="002060"/>
          <w:sz w:val="20"/>
          <w:lang w:val="en-GB"/>
        </w:rPr>
      </w:pPr>
      <w:r w:rsidRPr="001F7BE7">
        <w:rPr>
          <w:rFonts w:ascii="Verdana" w:hAnsi="Verdana" w:cs="Calibri"/>
          <w:b/>
          <w:color w:val="002060"/>
          <w:sz w:val="20"/>
          <w:lang w:val="en-GB"/>
        </w:rPr>
        <w:t>RECOGNITION OUTCOMES</w:t>
      </w:r>
    </w:p>
    <w:p w:rsidR="006F5710" w:rsidRPr="001F7BE7" w:rsidRDefault="001F7BE7" w:rsidP="001F7BE7">
      <w:pPr>
        <w:pStyle w:val="Overskrift4"/>
        <w:keepNext w:val="0"/>
        <w:numPr>
          <w:ilvl w:val="0"/>
          <w:numId w:val="0"/>
        </w:numPr>
        <w:spacing w:before="240" w:after="0"/>
        <w:ind w:left="426" w:hanging="426"/>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r>
      <w:r w:rsidRPr="001F7BE7">
        <w:rPr>
          <w:rFonts w:ascii="Verdana" w:hAnsi="Verdana" w:cs="Calibri"/>
          <w:b/>
          <w:color w:val="002060"/>
          <w:sz w:val="22"/>
          <w:szCs w:val="22"/>
          <w:lang w:val="en-GB"/>
        </w:rPr>
        <w:t xml:space="preserve">MINIMUM INFORMATION TO INCLUDE IN THE RECEIVING INSTITUTION'S TRANSCRIPT OF RECORDS </w:t>
      </w:r>
    </w:p>
    <w:p w:rsidR="001F7BE7" w:rsidRDefault="001F7BE7" w:rsidP="001B601A">
      <w:pPr>
        <w:pStyle w:val="Kommentartekst"/>
        <w:spacing w:after="0"/>
        <w:rPr>
          <w:rFonts w:ascii="Verdana" w:hAnsi="Verdana" w:cs="Calibri"/>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3573B" w:rsidRPr="007B3F1B" w:rsidTr="00361FAC">
        <w:trPr>
          <w:jc w:val="center"/>
        </w:trPr>
        <w:tc>
          <w:tcPr>
            <w:tcW w:w="8823" w:type="dxa"/>
            <w:shd w:val="clear" w:color="auto" w:fill="auto"/>
          </w:tcPr>
          <w:p w:rsidR="00E3573B" w:rsidRPr="001F7BE7" w:rsidRDefault="00E3573B" w:rsidP="00215B44">
            <w:pPr>
              <w:pStyle w:val="Kommentartekst"/>
              <w:spacing w:after="0"/>
              <w:rPr>
                <w:rFonts w:ascii="Verdana" w:hAnsi="Verdana" w:cs="Calibri"/>
                <w:lang w:val="en-GB"/>
              </w:rPr>
            </w:pPr>
            <w:r w:rsidRPr="00441C7A">
              <w:rPr>
                <w:rFonts w:ascii="Verdana" w:hAnsi="Verdana" w:cs="Calibri"/>
                <w:lang w:val="en-GB"/>
              </w:rPr>
              <w:t xml:space="preserve">Start and end dates of the study period: from </w:t>
            </w:r>
            <w:r w:rsidRPr="00441C7A">
              <w:rPr>
                <w:rFonts w:ascii="Verdana" w:hAnsi="Verdana" w:cs="Calibri"/>
                <w:i/>
                <w:lang w:val="en-GB"/>
              </w:rPr>
              <w:t xml:space="preserve">[day/month/year] </w:t>
            </w:r>
            <w:r w:rsidRPr="00441C7A">
              <w:rPr>
                <w:rFonts w:ascii="Verdana" w:hAnsi="Verdana" w:cs="Calibri"/>
                <w:lang w:val="en-GB"/>
              </w:rPr>
              <w:t xml:space="preserve">till </w:t>
            </w:r>
            <w:r w:rsidRPr="00441C7A">
              <w:rPr>
                <w:rFonts w:ascii="Verdana" w:hAnsi="Verdana" w:cs="Calibri"/>
                <w:i/>
                <w:lang w:val="en-GB"/>
              </w:rPr>
              <w:t>[day/month/year]</w:t>
            </w:r>
            <w:r w:rsidRPr="00441C7A">
              <w:rPr>
                <w:rFonts w:ascii="Verdana" w:hAnsi="Verdana" w:cs="Calibri"/>
                <w:lang w:val="en-GB"/>
              </w:rPr>
              <w:t>.</w:t>
            </w:r>
          </w:p>
        </w:tc>
      </w:tr>
    </w:tbl>
    <w:p w:rsidR="00D17BA6" w:rsidRDefault="00D17BA6" w:rsidP="00D17BA6">
      <w:pPr>
        <w:pStyle w:val="Kommentartekst"/>
        <w:spacing w:after="0"/>
        <w:rPr>
          <w:rFonts w:ascii="Verdana" w:hAnsi="Verdana" w:cs="Calibri"/>
          <w:u w:val="single"/>
          <w:lang w:val="en-GB"/>
        </w:rPr>
      </w:pPr>
    </w:p>
    <w:p w:rsidR="00D17BA6" w:rsidRDefault="00D17BA6" w:rsidP="00D17BA6">
      <w:pPr>
        <w:pStyle w:val="Kommentartekst"/>
        <w:spacing w:after="0"/>
        <w:rPr>
          <w:rFonts w:ascii="Verdana" w:hAnsi="Verdana" w:cs="Calibri"/>
          <w:u w:val="single"/>
          <w:lang w:val="en-GB"/>
        </w:rPr>
      </w:pPr>
      <w:r w:rsidRPr="00441C7A">
        <w:rPr>
          <w:rFonts w:ascii="Verdana" w:hAnsi="Verdana" w:cs="Calibri"/>
          <w:u w:val="single"/>
          <w:lang w:val="en-GB"/>
        </w:rPr>
        <w:t>Table E: academic outcomes at receiving institution</w:t>
      </w:r>
      <w:r>
        <w:rPr>
          <w:rFonts w:ascii="Verdana" w:hAnsi="Verdana" w:cs="Calibri"/>
          <w:u w:val="single"/>
          <w:lang w:val="en-GB"/>
        </w:rPr>
        <w:t xml:space="preserve"> </w:t>
      </w:r>
    </w:p>
    <w:p w:rsidR="00263F09" w:rsidRDefault="00263F09" w:rsidP="00D17BA6">
      <w:pPr>
        <w:pStyle w:val="Kommentartekst"/>
        <w:spacing w:after="0"/>
        <w:rPr>
          <w:rFonts w:ascii="Verdana" w:hAnsi="Verdana" w:cs="Calibri"/>
          <w:u w:val="single"/>
          <w:lang w:val="en-GB"/>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482"/>
        <w:gridCol w:w="2196"/>
        <w:gridCol w:w="1506"/>
        <w:gridCol w:w="1357"/>
      </w:tblGrid>
      <w:tr w:rsidR="00D7615F" w:rsidRPr="00B76983" w:rsidTr="00441C7A">
        <w:trPr>
          <w:jc w:val="center"/>
        </w:trPr>
        <w:tc>
          <w:tcPr>
            <w:tcW w:w="1305"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2482"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title (as indicated in the course catalogue) at the receiving institution</w:t>
            </w:r>
          </w:p>
        </w:tc>
        <w:tc>
          <w:tcPr>
            <w:tcW w:w="2196" w:type="dxa"/>
            <w:shd w:val="clear" w:color="auto" w:fill="auto"/>
          </w:tcPr>
          <w:p w:rsidR="00D7615F" w:rsidRPr="00B76983" w:rsidRDefault="00D7615F" w:rsidP="00094F5F">
            <w:pPr>
              <w:spacing w:before="120" w:after="120"/>
              <w:rPr>
                <w:rFonts w:ascii="Verdana" w:hAnsi="Verdana" w:cs="Calibri"/>
                <w:b/>
                <w:sz w:val="16"/>
                <w:szCs w:val="16"/>
                <w:lang w:val="en-GB"/>
              </w:rPr>
            </w:pPr>
            <w:r w:rsidRPr="00B76983">
              <w:rPr>
                <w:rFonts w:ascii="Verdana" w:hAnsi="Verdana" w:cs="Calibri"/>
                <w:b/>
                <w:sz w:val="16"/>
                <w:szCs w:val="16"/>
                <w:lang w:val="en-GB"/>
              </w:rPr>
              <w:t>Was the component successfully completed by the student? [Yes/No]</w:t>
            </w:r>
          </w:p>
        </w:tc>
        <w:tc>
          <w:tcPr>
            <w:tcW w:w="1506" w:type="dxa"/>
            <w:shd w:val="clear" w:color="auto" w:fill="auto"/>
          </w:tcPr>
          <w:p w:rsidR="00D7615F" w:rsidRPr="00B76983" w:rsidRDefault="00D7615F" w:rsidP="00557325">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357" w:type="dxa"/>
            <w:shd w:val="clear" w:color="auto" w:fill="auto"/>
          </w:tcPr>
          <w:p w:rsidR="00D7615F" w:rsidRPr="00B76983" w:rsidRDefault="00D7615F" w:rsidP="005061CC">
            <w:pPr>
              <w:spacing w:before="120" w:after="120"/>
              <w:rPr>
                <w:rFonts w:ascii="Verdana" w:hAnsi="Verdana" w:cs="Calibri"/>
                <w:b/>
                <w:sz w:val="16"/>
                <w:szCs w:val="16"/>
                <w:lang w:val="en-GB"/>
              </w:rPr>
            </w:pPr>
            <w:r w:rsidRPr="00B76983">
              <w:rPr>
                <w:rFonts w:ascii="Verdana" w:hAnsi="Verdana" w:cs="Calibri"/>
                <w:b/>
                <w:sz w:val="16"/>
                <w:lang w:val="en-US"/>
              </w:rPr>
              <w:t>Receiving institution grade</w:t>
            </w:r>
          </w:p>
        </w:tc>
      </w:tr>
      <w:tr w:rsidR="00D7615F" w:rsidRPr="00B76983" w:rsidTr="00441C7A">
        <w:trPr>
          <w:trHeight w:val="507"/>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pStyle w:val="Kommentartekst"/>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FD3F89" w:rsidRPr="00B76983" w:rsidTr="00441C7A">
        <w:trPr>
          <w:trHeight w:val="507"/>
          <w:jc w:val="center"/>
        </w:trPr>
        <w:tc>
          <w:tcPr>
            <w:tcW w:w="1305" w:type="dxa"/>
            <w:shd w:val="clear" w:color="auto" w:fill="auto"/>
          </w:tcPr>
          <w:p w:rsidR="00FD3F89" w:rsidRPr="00B76983" w:rsidRDefault="00FD3F89" w:rsidP="005061CC">
            <w:pPr>
              <w:spacing w:before="120" w:after="120"/>
              <w:rPr>
                <w:rFonts w:ascii="Verdana" w:hAnsi="Verdana" w:cs="Calibri"/>
                <w:i/>
                <w:sz w:val="16"/>
                <w:lang w:val="en-US"/>
              </w:rPr>
            </w:pPr>
          </w:p>
        </w:tc>
        <w:tc>
          <w:tcPr>
            <w:tcW w:w="2482" w:type="dxa"/>
            <w:shd w:val="clear" w:color="auto" w:fill="auto"/>
          </w:tcPr>
          <w:p w:rsidR="00FD3F89" w:rsidRPr="00B76983" w:rsidRDefault="00FD3F89" w:rsidP="005061CC">
            <w:pPr>
              <w:spacing w:before="120" w:after="120"/>
              <w:rPr>
                <w:rFonts w:ascii="Verdana" w:hAnsi="Verdana" w:cs="Calibri"/>
                <w:i/>
                <w:sz w:val="16"/>
                <w:lang w:val="en-US"/>
              </w:rPr>
            </w:pPr>
          </w:p>
        </w:tc>
        <w:tc>
          <w:tcPr>
            <w:tcW w:w="2196" w:type="dxa"/>
            <w:shd w:val="clear" w:color="auto" w:fill="auto"/>
          </w:tcPr>
          <w:p w:rsidR="00FD3F89" w:rsidRPr="00B76983" w:rsidRDefault="00FD3F89" w:rsidP="005061CC">
            <w:pPr>
              <w:spacing w:before="120" w:after="120"/>
              <w:rPr>
                <w:rFonts w:ascii="Verdana" w:hAnsi="Verdana" w:cs="Calibri"/>
                <w:i/>
                <w:sz w:val="16"/>
                <w:lang w:val="en-US"/>
              </w:rPr>
            </w:pPr>
          </w:p>
        </w:tc>
        <w:tc>
          <w:tcPr>
            <w:tcW w:w="1506" w:type="dxa"/>
            <w:shd w:val="clear" w:color="auto" w:fill="auto"/>
          </w:tcPr>
          <w:p w:rsidR="00FD3F89" w:rsidRPr="00B76983" w:rsidRDefault="00FD3F89" w:rsidP="005061CC">
            <w:pPr>
              <w:spacing w:before="120" w:after="120"/>
              <w:rPr>
                <w:rFonts w:ascii="Verdana" w:hAnsi="Verdana" w:cs="Calibri"/>
                <w:i/>
                <w:sz w:val="16"/>
                <w:lang w:val="en-US"/>
              </w:rPr>
            </w:pPr>
          </w:p>
        </w:tc>
        <w:tc>
          <w:tcPr>
            <w:tcW w:w="1357" w:type="dxa"/>
            <w:shd w:val="clear" w:color="auto" w:fill="auto"/>
          </w:tcPr>
          <w:p w:rsidR="00FD3F89" w:rsidRPr="00B76983" w:rsidRDefault="00FD3F89" w:rsidP="005061CC">
            <w:pPr>
              <w:spacing w:before="120" w:after="120"/>
              <w:rPr>
                <w:rFonts w:ascii="Verdana" w:hAnsi="Verdana" w:cs="Calibri"/>
                <w:i/>
                <w:sz w:val="16"/>
                <w:lang w:val="en-US"/>
              </w:rPr>
            </w:pPr>
          </w:p>
        </w:tc>
      </w:tr>
      <w:tr w:rsidR="00D7615F" w:rsidRPr="00B76983" w:rsidTr="00441C7A">
        <w:trPr>
          <w:trHeight w:val="507"/>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441C7A">
        <w:trPr>
          <w:trHeight w:val="473"/>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5061CC">
            <w:pPr>
              <w:spacing w:before="120" w:after="120"/>
              <w:rPr>
                <w:rFonts w:ascii="Verdana" w:hAnsi="Verdana" w:cs="Calibri"/>
                <w:i/>
                <w:sz w:val="16"/>
                <w:lang w:val="en-US"/>
              </w:rPr>
            </w:pP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441C7A">
        <w:trPr>
          <w:trHeight w:val="473"/>
          <w:jc w:val="center"/>
        </w:trPr>
        <w:tc>
          <w:tcPr>
            <w:tcW w:w="1305" w:type="dxa"/>
            <w:shd w:val="clear" w:color="auto" w:fill="auto"/>
          </w:tcPr>
          <w:p w:rsidR="00D7615F" w:rsidRPr="00B76983" w:rsidRDefault="00D7615F" w:rsidP="005061CC">
            <w:pPr>
              <w:spacing w:before="120" w:after="120"/>
              <w:rPr>
                <w:rFonts w:ascii="Verdana" w:hAnsi="Verdana" w:cs="Calibri"/>
                <w:i/>
                <w:sz w:val="16"/>
                <w:lang w:val="en-US"/>
              </w:rPr>
            </w:pPr>
          </w:p>
        </w:tc>
        <w:tc>
          <w:tcPr>
            <w:tcW w:w="2482" w:type="dxa"/>
            <w:shd w:val="clear" w:color="auto" w:fill="auto"/>
          </w:tcPr>
          <w:p w:rsidR="00D7615F" w:rsidRPr="00B76983" w:rsidRDefault="00D7615F" w:rsidP="005061CC">
            <w:pPr>
              <w:pStyle w:val="Kommentartekst"/>
              <w:spacing w:before="120" w:after="120"/>
              <w:rPr>
                <w:rFonts w:ascii="Verdana" w:hAnsi="Verdana" w:cs="Calibri"/>
                <w:i/>
                <w:sz w:val="16"/>
                <w:lang w:val="en-US"/>
              </w:rPr>
            </w:pPr>
          </w:p>
        </w:tc>
        <w:tc>
          <w:tcPr>
            <w:tcW w:w="2196" w:type="dxa"/>
            <w:shd w:val="clear" w:color="auto" w:fill="auto"/>
          </w:tcPr>
          <w:p w:rsidR="00D7615F" w:rsidRPr="00B76983" w:rsidRDefault="00D7615F" w:rsidP="005061CC">
            <w:pPr>
              <w:spacing w:before="120" w:after="120"/>
              <w:rPr>
                <w:rFonts w:ascii="Verdana" w:hAnsi="Verdana" w:cs="Calibri"/>
                <w:i/>
                <w:sz w:val="16"/>
                <w:lang w:val="en-US"/>
              </w:rPr>
            </w:pPr>
          </w:p>
        </w:tc>
        <w:tc>
          <w:tcPr>
            <w:tcW w:w="1506" w:type="dxa"/>
            <w:shd w:val="clear" w:color="auto" w:fill="auto"/>
          </w:tcPr>
          <w:p w:rsidR="00D7615F" w:rsidRPr="00B76983" w:rsidRDefault="00D7615F" w:rsidP="00D423A9">
            <w:pPr>
              <w:spacing w:before="120" w:after="120"/>
              <w:rPr>
                <w:rFonts w:ascii="Verdana" w:hAnsi="Verdana" w:cs="Calibri"/>
                <w:i/>
                <w:sz w:val="16"/>
                <w:lang w:val="en-US"/>
              </w:rPr>
            </w:pPr>
            <w:r w:rsidRPr="00B76983">
              <w:rPr>
                <w:rFonts w:ascii="Verdana" w:hAnsi="Verdana" w:cs="Calibri"/>
                <w:i/>
                <w:sz w:val="16"/>
                <w:lang w:val="en-US"/>
              </w:rPr>
              <w:t>Total</w:t>
            </w:r>
            <w:r w:rsidR="00D423A9">
              <w:rPr>
                <w:rFonts w:ascii="Verdana" w:hAnsi="Verdana" w:cs="Calibri"/>
                <w:i/>
                <w:sz w:val="16"/>
                <w:lang w:val="en-US"/>
              </w:rPr>
              <w:t>:</w:t>
            </w:r>
          </w:p>
        </w:tc>
        <w:tc>
          <w:tcPr>
            <w:tcW w:w="1357" w:type="dxa"/>
            <w:shd w:val="clear" w:color="auto" w:fill="auto"/>
          </w:tcPr>
          <w:p w:rsidR="00D7615F" w:rsidRPr="00B76983" w:rsidRDefault="00D7615F" w:rsidP="005061CC">
            <w:pPr>
              <w:spacing w:before="120" w:after="120"/>
              <w:rPr>
                <w:rFonts w:ascii="Verdana" w:hAnsi="Verdana" w:cs="Calibri"/>
                <w:i/>
                <w:sz w:val="16"/>
                <w:lang w:val="en-US"/>
              </w:rPr>
            </w:pPr>
          </w:p>
        </w:tc>
      </w:tr>
    </w:tbl>
    <w:p w:rsidR="00094F5F" w:rsidRPr="00B76983" w:rsidRDefault="00094F5F" w:rsidP="009D365E">
      <w:pPr>
        <w:pStyle w:val="Kommentartekst"/>
        <w:spacing w:after="0"/>
        <w:rPr>
          <w:rFonts w:ascii="Verdana" w:hAnsi="Verdana" w:cs="Calibri"/>
          <w:i/>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7B3F1B" w:rsidTr="009B2E4A">
        <w:trPr>
          <w:jc w:val="center"/>
        </w:trPr>
        <w:tc>
          <w:tcPr>
            <w:tcW w:w="8823" w:type="dxa"/>
            <w:shd w:val="clear" w:color="auto" w:fill="auto"/>
          </w:tcPr>
          <w:p w:rsidR="006317BB" w:rsidRPr="00D423A9" w:rsidRDefault="00240340" w:rsidP="00686D76">
            <w:pPr>
              <w:tabs>
                <w:tab w:val="left" w:pos="3312"/>
                <w:tab w:val="left" w:pos="6147"/>
                <w:tab w:val="left" w:pos="6856"/>
              </w:tabs>
              <w:spacing w:after="120"/>
              <w:rPr>
                <w:rFonts w:ascii="Verdana" w:hAnsi="Verdana" w:cs="Calibri"/>
                <w:color w:val="002060"/>
                <w:sz w:val="20"/>
                <w:lang w:val="en-GB"/>
              </w:rPr>
            </w:pPr>
            <w:r w:rsidRPr="00D423A9">
              <w:rPr>
                <w:rFonts w:ascii="Verdana" w:hAnsi="Verdana" w:cs="Calibri"/>
                <w:i/>
                <w:sz w:val="20"/>
                <w:lang w:val="en-GB"/>
              </w:rPr>
              <w:t>[Signature of responsible person in receiving institutio</w:t>
            </w:r>
            <w:r w:rsidR="00686D76">
              <w:rPr>
                <w:rFonts w:ascii="Verdana" w:hAnsi="Verdana" w:cs="Calibri"/>
                <w:i/>
                <w:sz w:val="20"/>
                <w:lang w:val="en-GB"/>
              </w:rPr>
              <w:t xml:space="preserve">n </w:t>
            </w:r>
            <w:r w:rsidR="000446C7" w:rsidRPr="00D423A9">
              <w:rPr>
                <w:rFonts w:ascii="Verdana" w:hAnsi="Verdana" w:cs="Calibri"/>
                <w:i/>
                <w:sz w:val="20"/>
                <w:lang w:val="en-GB"/>
              </w:rPr>
              <w:t>and date]</w:t>
            </w:r>
            <w:r w:rsidR="006317BB" w:rsidRPr="00D423A9">
              <w:rPr>
                <w:rFonts w:ascii="Verdana" w:hAnsi="Verdana" w:cs="Calibri"/>
                <w:sz w:val="20"/>
                <w:lang w:val="en-GB"/>
              </w:rPr>
              <w:tab/>
            </w:r>
          </w:p>
        </w:tc>
      </w:tr>
    </w:tbl>
    <w:p w:rsidR="006317BB" w:rsidRDefault="006317BB" w:rsidP="001B601A">
      <w:pPr>
        <w:pStyle w:val="Kommentartekst"/>
        <w:spacing w:after="0"/>
        <w:rPr>
          <w:rFonts w:ascii="Verdana" w:hAnsi="Verdana" w:cs="Calibri"/>
          <w:u w:val="single"/>
          <w:lang w:val="en-GB"/>
        </w:rPr>
      </w:pPr>
    </w:p>
    <w:p w:rsidR="00E87953" w:rsidRDefault="00E87953" w:rsidP="001B601A">
      <w:pPr>
        <w:pStyle w:val="Kommentartekst"/>
        <w:spacing w:after="0"/>
        <w:rPr>
          <w:rFonts w:ascii="Verdana" w:hAnsi="Verdana" w:cs="Calibri"/>
          <w:u w:val="single"/>
          <w:lang w:val="en-GB"/>
        </w:rPr>
      </w:pPr>
    </w:p>
    <w:p w:rsidR="001F7BE7" w:rsidRPr="001F7BE7" w:rsidRDefault="001F7BE7" w:rsidP="001F7BE7">
      <w:pPr>
        <w:pStyle w:val="Overskrift4"/>
        <w:keepNext w:val="0"/>
        <w:numPr>
          <w:ilvl w:val="0"/>
          <w:numId w:val="0"/>
        </w:numPr>
        <w:spacing w:before="240" w:after="0"/>
        <w:ind w:left="426" w:hanging="426"/>
        <w:rPr>
          <w:rFonts w:ascii="Verdana" w:hAnsi="Verdana" w:cs="Calibri"/>
          <w:b/>
          <w:color w:val="002060"/>
          <w:sz w:val="22"/>
          <w:szCs w:val="22"/>
          <w:lang w:val="en-GB"/>
        </w:rPr>
      </w:pPr>
      <w:r>
        <w:rPr>
          <w:rFonts w:ascii="Verdana" w:hAnsi="Verdana" w:cs="Calibri"/>
          <w:b/>
          <w:color w:val="002060"/>
          <w:sz w:val="22"/>
          <w:szCs w:val="22"/>
          <w:lang w:val="en-GB"/>
        </w:rPr>
        <w:t>I</w:t>
      </w:r>
      <w:r w:rsidRPr="00363FAF">
        <w:rPr>
          <w:rFonts w:ascii="Verdana" w:hAnsi="Verdana" w:cs="Calibri"/>
          <w:b/>
          <w:color w:val="002060"/>
          <w:sz w:val="22"/>
          <w:szCs w:val="22"/>
          <w:lang w:val="en-GB"/>
        </w:rPr>
        <w:t xml:space="preserve">I. </w:t>
      </w:r>
      <w:r w:rsidRPr="00363FAF">
        <w:rPr>
          <w:rFonts w:ascii="Verdana" w:hAnsi="Verdana" w:cs="Calibri"/>
          <w:b/>
          <w:color w:val="002060"/>
          <w:sz w:val="22"/>
          <w:szCs w:val="22"/>
          <w:lang w:val="en-GB"/>
        </w:rPr>
        <w:tab/>
      </w:r>
      <w:r w:rsidRPr="001F7BE7">
        <w:rPr>
          <w:rFonts w:ascii="Verdana" w:hAnsi="Verdana" w:cs="Calibri"/>
          <w:b/>
          <w:color w:val="002060"/>
          <w:sz w:val="22"/>
          <w:szCs w:val="22"/>
          <w:lang w:val="en-GB"/>
        </w:rPr>
        <w:t xml:space="preserve">MINIMUM INFORMATION TO INCLUDE IN THE </w:t>
      </w:r>
      <w:r>
        <w:rPr>
          <w:rFonts w:ascii="Verdana" w:hAnsi="Verdana" w:cs="Calibri"/>
          <w:b/>
          <w:color w:val="002060"/>
          <w:sz w:val="22"/>
          <w:szCs w:val="22"/>
          <w:lang w:val="en-GB"/>
        </w:rPr>
        <w:t>SENDING</w:t>
      </w:r>
      <w:r w:rsidRPr="001F7BE7">
        <w:rPr>
          <w:rFonts w:ascii="Verdana" w:hAnsi="Verdana" w:cs="Calibri"/>
          <w:b/>
          <w:color w:val="002060"/>
          <w:sz w:val="22"/>
          <w:szCs w:val="22"/>
          <w:lang w:val="en-GB"/>
        </w:rPr>
        <w:t xml:space="preserve"> INSTITUTION'S TRANSCRIPT OF RECORDS </w:t>
      </w:r>
    </w:p>
    <w:p w:rsidR="001F7BE7" w:rsidRDefault="001F7BE7" w:rsidP="00E3573B">
      <w:pPr>
        <w:pStyle w:val="Kommentartekst"/>
        <w:spacing w:after="0"/>
        <w:rPr>
          <w:rFonts w:ascii="Verdana" w:hAnsi="Verdana" w:cs="Calibri"/>
          <w:b/>
          <w:highlight w:val="lightGray"/>
          <w:u w:val="single"/>
          <w:lang w:val="en-GB"/>
        </w:rPr>
      </w:pPr>
    </w:p>
    <w:p w:rsidR="00D17BA6" w:rsidRDefault="00D17BA6" w:rsidP="00D17BA6">
      <w:pPr>
        <w:pStyle w:val="Kommentartekst"/>
        <w:spacing w:after="0"/>
        <w:rPr>
          <w:rFonts w:ascii="Verdana" w:hAnsi="Verdana" w:cs="Calibri"/>
          <w:u w:val="single"/>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D17BA6" w:rsidRPr="007B3F1B" w:rsidTr="00361FAC">
        <w:trPr>
          <w:jc w:val="center"/>
        </w:trPr>
        <w:tc>
          <w:tcPr>
            <w:tcW w:w="8823" w:type="dxa"/>
            <w:shd w:val="clear" w:color="auto" w:fill="auto"/>
          </w:tcPr>
          <w:p w:rsidR="00D17BA6" w:rsidRPr="003B3207" w:rsidRDefault="00D17BA6" w:rsidP="00361FAC">
            <w:pPr>
              <w:pStyle w:val="Kommentartekst"/>
              <w:spacing w:after="0"/>
              <w:rPr>
                <w:rFonts w:ascii="Verdana" w:hAnsi="Verdana" w:cs="Calibri"/>
                <w:lang w:val="en-GB"/>
              </w:rPr>
            </w:pPr>
            <w:r w:rsidRPr="00441C7A">
              <w:rPr>
                <w:rFonts w:ascii="Verdana" w:hAnsi="Verdana" w:cs="Calibri"/>
                <w:lang w:val="en-GB"/>
              </w:rPr>
              <w:t xml:space="preserve">Start and end dates of the study period: from </w:t>
            </w:r>
            <w:r w:rsidRPr="00441C7A">
              <w:rPr>
                <w:rFonts w:ascii="Verdana" w:hAnsi="Verdana" w:cs="Calibri"/>
                <w:i/>
                <w:lang w:val="en-GB"/>
              </w:rPr>
              <w:t xml:space="preserve">[day/month/year] </w:t>
            </w:r>
            <w:r w:rsidRPr="00441C7A">
              <w:rPr>
                <w:rFonts w:ascii="Verdana" w:hAnsi="Verdana" w:cs="Calibri"/>
                <w:lang w:val="en-GB"/>
              </w:rPr>
              <w:t xml:space="preserve">till </w:t>
            </w:r>
            <w:r w:rsidRPr="00441C7A">
              <w:rPr>
                <w:rFonts w:ascii="Verdana" w:hAnsi="Verdana" w:cs="Calibri"/>
                <w:i/>
                <w:lang w:val="en-GB"/>
              </w:rPr>
              <w:t>[day/month/year]</w:t>
            </w:r>
            <w:r w:rsidRPr="00441C7A">
              <w:rPr>
                <w:rFonts w:ascii="Verdana" w:hAnsi="Verdana" w:cs="Calibri"/>
                <w:lang w:val="en-GB"/>
              </w:rPr>
              <w:t>.</w:t>
            </w:r>
          </w:p>
        </w:tc>
      </w:tr>
    </w:tbl>
    <w:p w:rsidR="00D17BA6" w:rsidRDefault="00D17BA6" w:rsidP="00D17BA6">
      <w:pPr>
        <w:pStyle w:val="Kommentartekst"/>
        <w:spacing w:after="0"/>
        <w:rPr>
          <w:rFonts w:ascii="Verdana" w:hAnsi="Verdana" w:cs="Calibri"/>
          <w:u w:val="single"/>
          <w:lang w:val="en-GB"/>
        </w:rPr>
      </w:pPr>
    </w:p>
    <w:p w:rsidR="00D17BA6" w:rsidRDefault="00E3573B" w:rsidP="00D17BA6">
      <w:pPr>
        <w:pStyle w:val="Kommentartekst"/>
        <w:spacing w:after="0"/>
        <w:rPr>
          <w:rFonts w:ascii="Verdana" w:hAnsi="Verdana" w:cs="Calibri"/>
          <w:u w:val="single"/>
          <w:lang w:val="en-GB"/>
        </w:rPr>
      </w:pPr>
      <w:r w:rsidRPr="00441C7A">
        <w:rPr>
          <w:rFonts w:ascii="Verdana" w:hAnsi="Verdana" w:cs="Calibri"/>
          <w:u w:val="single"/>
          <w:lang w:val="en-GB"/>
        </w:rPr>
        <w:t xml:space="preserve">Table F:  </w:t>
      </w:r>
      <w:r w:rsidR="00D17BA6" w:rsidRPr="00441C7A">
        <w:rPr>
          <w:rFonts w:ascii="Verdana" w:hAnsi="Verdana" w:cs="Calibri"/>
          <w:u w:val="single"/>
          <w:lang w:val="en-GB"/>
        </w:rPr>
        <w:t>recognition outcomes at</w:t>
      </w:r>
      <w:r w:rsidRPr="00441C7A">
        <w:rPr>
          <w:rFonts w:ascii="Verdana" w:hAnsi="Verdana" w:cs="Calibri"/>
          <w:u w:val="single"/>
          <w:lang w:val="en-GB"/>
        </w:rPr>
        <w:t xml:space="preserve"> the </w:t>
      </w:r>
      <w:r w:rsidR="00D17BA6" w:rsidRPr="00441C7A">
        <w:rPr>
          <w:rFonts w:ascii="Verdana" w:hAnsi="Verdana" w:cs="Calibri"/>
          <w:u w:val="single"/>
          <w:lang w:val="en-GB"/>
        </w:rPr>
        <w:t>sending institution</w:t>
      </w:r>
    </w:p>
    <w:p w:rsidR="00263F09" w:rsidRPr="00441C7A" w:rsidRDefault="00263F09" w:rsidP="00D17BA6">
      <w:pPr>
        <w:pStyle w:val="Kommentartekst"/>
        <w:spacing w:after="0"/>
        <w:rPr>
          <w:rFonts w:ascii="Verdana" w:hAnsi="Verdana" w:cs="Calibri"/>
          <w:u w:val="single"/>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596"/>
        <w:gridCol w:w="1948"/>
      </w:tblGrid>
      <w:tr w:rsidR="00F66DE0" w:rsidRPr="00B76983" w:rsidTr="008266F0">
        <w:trPr>
          <w:jc w:val="center"/>
        </w:trPr>
        <w:tc>
          <w:tcPr>
            <w:tcW w:w="1418" w:type="dxa"/>
            <w:shd w:val="clear" w:color="auto" w:fill="auto"/>
          </w:tcPr>
          <w:p w:rsidR="00F66DE0" w:rsidRPr="00B76983" w:rsidRDefault="00F66DE0" w:rsidP="005061CC">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3827" w:type="dxa"/>
            <w:shd w:val="clear" w:color="auto" w:fill="auto"/>
          </w:tcPr>
          <w:p w:rsidR="00F66DE0" w:rsidRPr="00B76983" w:rsidRDefault="00482705" w:rsidP="000C2FFF">
            <w:pPr>
              <w:spacing w:before="120" w:after="120"/>
              <w:rPr>
                <w:rFonts w:ascii="Verdana" w:hAnsi="Verdana" w:cs="Calibri"/>
                <w:b/>
                <w:sz w:val="16"/>
                <w:szCs w:val="16"/>
                <w:lang w:val="en-GB"/>
              </w:rPr>
            </w:pPr>
            <w:r>
              <w:rPr>
                <w:rFonts w:ascii="Verdana" w:hAnsi="Verdana" w:cs="Calibri"/>
                <w:b/>
                <w:sz w:val="16"/>
                <w:szCs w:val="16"/>
                <w:lang w:val="en-GB"/>
              </w:rPr>
              <w:t>Title of recognised component</w:t>
            </w:r>
            <w:r w:rsidR="00F66DE0" w:rsidRPr="00B76983">
              <w:rPr>
                <w:rFonts w:ascii="Verdana" w:hAnsi="Verdana" w:cs="Calibri"/>
                <w:b/>
                <w:sz w:val="16"/>
                <w:szCs w:val="16"/>
                <w:lang w:val="en-GB"/>
              </w:rPr>
              <w:t xml:space="preserve"> (as indicated in the course catalogue) at the </w:t>
            </w:r>
            <w:r w:rsidR="00AD530C" w:rsidRPr="00B76983">
              <w:rPr>
                <w:rFonts w:ascii="Verdana" w:hAnsi="Verdana" w:cs="Calibri"/>
                <w:b/>
                <w:sz w:val="16"/>
                <w:szCs w:val="16"/>
                <w:lang w:val="en-GB"/>
              </w:rPr>
              <w:t xml:space="preserve">sending </w:t>
            </w:r>
            <w:r w:rsidR="00F66DE0" w:rsidRPr="00B76983">
              <w:rPr>
                <w:rFonts w:ascii="Verdana" w:hAnsi="Verdana" w:cs="Calibri"/>
                <w:b/>
                <w:sz w:val="16"/>
                <w:szCs w:val="16"/>
                <w:lang w:val="en-GB"/>
              </w:rPr>
              <w:t>institution</w:t>
            </w:r>
            <w:r w:rsidR="00FE58F4">
              <w:rPr>
                <w:rFonts w:ascii="Verdana" w:hAnsi="Verdana" w:cs="Calibri"/>
                <w:b/>
                <w:sz w:val="16"/>
                <w:szCs w:val="16"/>
                <w:lang w:val="en-GB"/>
              </w:rPr>
              <w:t xml:space="preserve"> </w:t>
            </w:r>
          </w:p>
        </w:tc>
        <w:tc>
          <w:tcPr>
            <w:tcW w:w="1596" w:type="dxa"/>
            <w:shd w:val="clear" w:color="auto" w:fill="auto"/>
          </w:tcPr>
          <w:p w:rsidR="00F66DE0" w:rsidRPr="00B76983" w:rsidRDefault="00F66DE0" w:rsidP="00557325">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948" w:type="dxa"/>
            <w:shd w:val="clear" w:color="auto" w:fill="auto"/>
          </w:tcPr>
          <w:p w:rsidR="00F66DE0" w:rsidRPr="00B76983" w:rsidRDefault="00F66DE0" w:rsidP="002C7CC4">
            <w:pPr>
              <w:spacing w:before="120" w:after="120"/>
              <w:rPr>
                <w:rFonts w:ascii="Verdana" w:hAnsi="Verdana" w:cs="Calibri"/>
                <w:b/>
                <w:sz w:val="16"/>
                <w:szCs w:val="16"/>
                <w:lang w:val="en-GB"/>
              </w:rPr>
            </w:pPr>
            <w:r w:rsidRPr="00B76983">
              <w:rPr>
                <w:rFonts w:ascii="Verdana" w:hAnsi="Verdana" w:cs="Calibri"/>
                <w:b/>
                <w:sz w:val="16"/>
                <w:szCs w:val="16"/>
                <w:lang w:val="en-GB"/>
              </w:rPr>
              <w:t xml:space="preserve">Sending institution grade, if </w:t>
            </w:r>
            <w:r w:rsidR="002C7CC4" w:rsidRPr="00B76983">
              <w:rPr>
                <w:rFonts w:ascii="Verdana" w:hAnsi="Verdana" w:cs="Calibri"/>
                <w:b/>
                <w:sz w:val="16"/>
                <w:szCs w:val="16"/>
                <w:lang w:val="en-GB"/>
              </w:rPr>
              <w:t>applicable</w:t>
            </w:r>
          </w:p>
        </w:tc>
      </w:tr>
      <w:tr w:rsidR="004C374B" w:rsidRPr="00865FC1" w:rsidTr="008266F0">
        <w:trPr>
          <w:trHeight w:val="473"/>
          <w:jc w:val="center"/>
        </w:trPr>
        <w:tc>
          <w:tcPr>
            <w:tcW w:w="1418" w:type="dxa"/>
            <w:shd w:val="clear" w:color="auto" w:fill="auto"/>
          </w:tcPr>
          <w:p w:rsidR="004C374B" w:rsidRPr="00A740AA" w:rsidRDefault="004C374B" w:rsidP="005061CC">
            <w:pPr>
              <w:spacing w:before="120" w:after="120"/>
              <w:rPr>
                <w:rFonts w:ascii="Verdana" w:hAnsi="Verdana" w:cs="Calibri"/>
                <w:i/>
                <w:sz w:val="16"/>
                <w:lang w:val="en-US"/>
              </w:rPr>
            </w:pPr>
          </w:p>
        </w:tc>
        <w:tc>
          <w:tcPr>
            <w:tcW w:w="3827" w:type="dxa"/>
            <w:shd w:val="clear" w:color="auto" w:fill="auto"/>
          </w:tcPr>
          <w:p w:rsidR="004C374B" w:rsidRPr="00A740AA" w:rsidRDefault="004C374B" w:rsidP="005061CC">
            <w:pPr>
              <w:spacing w:before="120" w:after="120"/>
              <w:rPr>
                <w:rFonts w:ascii="Verdana" w:hAnsi="Verdana" w:cs="Calibri"/>
                <w:i/>
                <w:sz w:val="16"/>
                <w:lang w:val="en-US"/>
              </w:rPr>
            </w:pPr>
          </w:p>
        </w:tc>
        <w:tc>
          <w:tcPr>
            <w:tcW w:w="1596" w:type="dxa"/>
            <w:shd w:val="clear" w:color="auto" w:fill="auto"/>
          </w:tcPr>
          <w:p w:rsidR="004C374B" w:rsidRPr="00A740AA" w:rsidRDefault="004C374B" w:rsidP="005061CC">
            <w:pPr>
              <w:spacing w:before="120" w:after="120"/>
              <w:rPr>
                <w:rFonts w:ascii="Verdana" w:hAnsi="Verdana" w:cs="Calibri"/>
                <w:i/>
                <w:sz w:val="16"/>
                <w:lang w:val="en-US"/>
              </w:rPr>
            </w:pPr>
          </w:p>
        </w:tc>
        <w:tc>
          <w:tcPr>
            <w:tcW w:w="1948" w:type="dxa"/>
            <w:shd w:val="clear" w:color="auto" w:fill="auto"/>
          </w:tcPr>
          <w:p w:rsidR="004C374B" w:rsidRPr="00A740AA" w:rsidRDefault="004C374B" w:rsidP="005061CC">
            <w:pPr>
              <w:spacing w:before="120" w:after="120"/>
              <w:rPr>
                <w:rFonts w:ascii="Verdana" w:hAnsi="Verdana" w:cs="Calibri"/>
                <w:i/>
                <w:sz w:val="16"/>
                <w:lang w:val="en-US"/>
              </w:rPr>
            </w:pPr>
          </w:p>
        </w:tc>
      </w:tr>
      <w:tr w:rsidR="003E79D9" w:rsidRPr="00865FC1" w:rsidTr="008266F0">
        <w:trPr>
          <w:trHeight w:val="473"/>
          <w:jc w:val="center"/>
        </w:trPr>
        <w:tc>
          <w:tcPr>
            <w:tcW w:w="1418" w:type="dxa"/>
            <w:shd w:val="clear" w:color="auto" w:fill="auto"/>
          </w:tcPr>
          <w:p w:rsidR="003E79D9" w:rsidRPr="00A740AA" w:rsidRDefault="003E79D9" w:rsidP="005061CC">
            <w:pPr>
              <w:spacing w:before="120" w:after="120"/>
              <w:rPr>
                <w:rFonts w:ascii="Verdana" w:hAnsi="Verdana" w:cs="Calibri"/>
                <w:i/>
                <w:sz w:val="16"/>
                <w:lang w:val="en-US"/>
              </w:rPr>
            </w:pPr>
          </w:p>
        </w:tc>
        <w:tc>
          <w:tcPr>
            <w:tcW w:w="3827" w:type="dxa"/>
            <w:shd w:val="clear" w:color="auto" w:fill="auto"/>
          </w:tcPr>
          <w:p w:rsidR="003E79D9" w:rsidRPr="00A740AA" w:rsidRDefault="003E79D9" w:rsidP="005061CC">
            <w:pPr>
              <w:spacing w:before="120" w:after="120"/>
              <w:rPr>
                <w:rFonts w:ascii="Verdana" w:hAnsi="Verdana" w:cs="Calibri"/>
                <w:i/>
                <w:sz w:val="16"/>
                <w:lang w:val="en-US"/>
              </w:rPr>
            </w:pPr>
          </w:p>
        </w:tc>
        <w:tc>
          <w:tcPr>
            <w:tcW w:w="1596" w:type="dxa"/>
            <w:shd w:val="clear" w:color="auto" w:fill="auto"/>
          </w:tcPr>
          <w:p w:rsidR="003E79D9" w:rsidRPr="00A740AA" w:rsidRDefault="003E79D9" w:rsidP="005061CC">
            <w:pPr>
              <w:spacing w:before="120" w:after="120"/>
              <w:rPr>
                <w:rFonts w:ascii="Verdana" w:hAnsi="Verdana" w:cs="Calibri"/>
                <w:i/>
                <w:sz w:val="16"/>
                <w:lang w:val="en-US"/>
              </w:rPr>
            </w:pPr>
          </w:p>
        </w:tc>
        <w:tc>
          <w:tcPr>
            <w:tcW w:w="1948" w:type="dxa"/>
            <w:shd w:val="clear" w:color="auto" w:fill="auto"/>
          </w:tcPr>
          <w:p w:rsidR="003E79D9" w:rsidRPr="00A740AA" w:rsidRDefault="003E79D9" w:rsidP="005061CC">
            <w:pPr>
              <w:spacing w:before="120" w:after="120"/>
              <w:rPr>
                <w:rFonts w:ascii="Verdana" w:hAnsi="Verdana" w:cs="Calibri"/>
                <w:i/>
                <w:sz w:val="16"/>
                <w:lang w:val="en-US"/>
              </w:rPr>
            </w:pPr>
          </w:p>
        </w:tc>
      </w:tr>
      <w:tr w:rsidR="003E79D9" w:rsidRPr="00865FC1" w:rsidTr="008266F0">
        <w:trPr>
          <w:trHeight w:val="473"/>
          <w:jc w:val="center"/>
        </w:trPr>
        <w:tc>
          <w:tcPr>
            <w:tcW w:w="1418" w:type="dxa"/>
            <w:shd w:val="clear" w:color="auto" w:fill="auto"/>
          </w:tcPr>
          <w:p w:rsidR="003E79D9" w:rsidRDefault="003E79D9" w:rsidP="005061CC">
            <w:pPr>
              <w:spacing w:before="120" w:after="120"/>
              <w:rPr>
                <w:rFonts w:ascii="Verdana" w:hAnsi="Verdana" w:cs="Calibri"/>
                <w:i/>
                <w:sz w:val="16"/>
                <w:lang w:val="en-US"/>
              </w:rPr>
            </w:pPr>
          </w:p>
        </w:tc>
        <w:tc>
          <w:tcPr>
            <w:tcW w:w="3827" w:type="dxa"/>
            <w:shd w:val="clear" w:color="auto" w:fill="auto"/>
          </w:tcPr>
          <w:p w:rsidR="003E79D9" w:rsidRDefault="003E79D9" w:rsidP="005061CC">
            <w:pPr>
              <w:spacing w:before="120" w:after="120"/>
              <w:rPr>
                <w:rFonts w:ascii="Verdana" w:hAnsi="Verdana" w:cs="Calibri"/>
                <w:i/>
                <w:sz w:val="16"/>
                <w:lang w:val="en-US"/>
              </w:rPr>
            </w:pPr>
          </w:p>
        </w:tc>
        <w:tc>
          <w:tcPr>
            <w:tcW w:w="1596" w:type="dxa"/>
            <w:shd w:val="clear" w:color="auto" w:fill="auto"/>
          </w:tcPr>
          <w:p w:rsidR="003E79D9" w:rsidRDefault="003E79D9" w:rsidP="005061CC">
            <w:pPr>
              <w:spacing w:before="120" w:after="120"/>
              <w:rPr>
                <w:rFonts w:ascii="Verdana" w:hAnsi="Verdana" w:cs="Calibri"/>
                <w:i/>
                <w:sz w:val="16"/>
                <w:lang w:val="en-US"/>
              </w:rPr>
            </w:pPr>
          </w:p>
        </w:tc>
        <w:tc>
          <w:tcPr>
            <w:tcW w:w="1948" w:type="dxa"/>
            <w:shd w:val="clear" w:color="auto" w:fill="auto"/>
          </w:tcPr>
          <w:p w:rsidR="003E79D9" w:rsidRDefault="003E79D9" w:rsidP="005061CC">
            <w:pPr>
              <w:spacing w:before="120" w:after="120"/>
              <w:rPr>
                <w:rFonts w:ascii="Verdana" w:hAnsi="Verdana" w:cs="Calibri"/>
                <w:i/>
                <w:sz w:val="16"/>
                <w:lang w:val="en-US"/>
              </w:rPr>
            </w:pPr>
          </w:p>
        </w:tc>
      </w:tr>
      <w:tr w:rsidR="004C374B" w:rsidRPr="00865FC1" w:rsidTr="008266F0">
        <w:trPr>
          <w:trHeight w:val="473"/>
          <w:jc w:val="center"/>
        </w:trPr>
        <w:tc>
          <w:tcPr>
            <w:tcW w:w="1418" w:type="dxa"/>
            <w:shd w:val="clear" w:color="auto" w:fill="auto"/>
          </w:tcPr>
          <w:p w:rsidR="004C374B" w:rsidRPr="00752FD5" w:rsidRDefault="004C374B" w:rsidP="005061CC">
            <w:pPr>
              <w:spacing w:before="120" w:after="120"/>
              <w:rPr>
                <w:rFonts w:ascii="Verdana" w:hAnsi="Verdana" w:cs="Calibri"/>
                <w:i/>
                <w:sz w:val="16"/>
                <w:lang w:val="en-US"/>
              </w:rPr>
            </w:pPr>
          </w:p>
        </w:tc>
        <w:tc>
          <w:tcPr>
            <w:tcW w:w="3827" w:type="dxa"/>
            <w:shd w:val="clear" w:color="auto" w:fill="auto"/>
          </w:tcPr>
          <w:p w:rsidR="004C374B" w:rsidRDefault="004C374B" w:rsidP="005061CC">
            <w:pPr>
              <w:pStyle w:val="Kommentartekst"/>
              <w:spacing w:before="120" w:after="120"/>
              <w:rPr>
                <w:rFonts w:ascii="Verdana" w:hAnsi="Verdana" w:cs="Calibri"/>
                <w:i/>
                <w:sz w:val="16"/>
                <w:lang w:val="en-US"/>
              </w:rPr>
            </w:pPr>
          </w:p>
        </w:tc>
        <w:tc>
          <w:tcPr>
            <w:tcW w:w="1596" w:type="dxa"/>
            <w:shd w:val="clear" w:color="auto" w:fill="auto"/>
          </w:tcPr>
          <w:p w:rsidR="004C374B" w:rsidRDefault="003E79D9" w:rsidP="00D423A9">
            <w:pPr>
              <w:spacing w:before="120" w:after="120"/>
              <w:rPr>
                <w:rFonts w:ascii="Verdana" w:hAnsi="Verdana" w:cs="Calibri"/>
                <w:i/>
                <w:sz w:val="16"/>
                <w:lang w:val="en-US"/>
              </w:rPr>
            </w:pPr>
            <w:r w:rsidRPr="00A740AA">
              <w:rPr>
                <w:rFonts w:ascii="Verdana" w:hAnsi="Verdana" w:cs="Calibri"/>
                <w:i/>
                <w:sz w:val="16"/>
                <w:lang w:val="en-US"/>
              </w:rPr>
              <w:t xml:space="preserve">Total: </w:t>
            </w:r>
          </w:p>
        </w:tc>
        <w:tc>
          <w:tcPr>
            <w:tcW w:w="1948" w:type="dxa"/>
            <w:shd w:val="clear" w:color="auto" w:fill="auto"/>
          </w:tcPr>
          <w:p w:rsidR="004C374B" w:rsidRPr="00752FD5" w:rsidRDefault="004C374B" w:rsidP="005061CC">
            <w:pPr>
              <w:spacing w:before="120" w:after="120"/>
              <w:rPr>
                <w:rFonts w:ascii="Verdana" w:hAnsi="Verdana" w:cs="Calibri"/>
                <w:i/>
                <w:sz w:val="16"/>
                <w:lang w:val="en-US"/>
              </w:rPr>
            </w:pPr>
          </w:p>
        </w:tc>
      </w:tr>
    </w:tbl>
    <w:p w:rsidR="004C0DF9" w:rsidRDefault="004C0DF9" w:rsidP="00247002">
      <w:pPr>
        <w:pStyle w:val="Listeafsnit"/>
        <w:suppressAutoHyphens w:val="0"/>
        <w:ind w:left="0"/>
        <w:jc w:val="both"/>
        <w:rPr>
          <w:rFonts w:ascii="Verdana" w:hAnsi="Verdana" w:cs="Calibri"/>
          <w:b/>
          <w:color w:val="002060"/>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7B3F1B" w:rsidTr="009B2E4A">
        <w:trPr>
          <w:jc w:val="center"/>
        </w:trPr>
        <w:tc>
          <w:tcPr>
            <w:tcW w:w="8823" w:type="dxa"/>
            <w:shd w:val="clear" w:color="auto" w:fill="auto"/>
          </w:tcPr>
          <w:p w:rsidR="006317BB" w:rsidRPr="00D423A9" w:rsidRDefault="000446C7" w:rsidP="00686D76">
            <w:pPr>
              <w:tabs>
                <w:tab w:val="left" w:pos="3312"/>
                <w:tab w:val="left" w:pos="6147"/>
                <w:tab w:val="left" w:pos="6856"/>
              </w:tabs>
              <w:spacing w:after="120"/>
              <w:rPr>
                <w:rFonts w:ascii="Verdana" w:hAnsi="Verdana" w:cs="Calibri"/>
                <w:i/>
                <w:color w:val="002060"/>
                <w:sz w:val="20"/>
                <w:lang w:val="en-GB"/>
              </w:rPr>
            </w:pPr>
            <w:r w:rsidRPr="00D423A9">
              <w:rPr>
                <w:rFonts w:ascii="Verdana" w:hAnsi="Verdana" w:cs="Calibri"/>
                <w:i/>
                <w:sz w:val="20"/>
                <w:lang w:val="en-GB"/>
              </w:rPr>
              <w:t>[Signature of responsible person in sending institution</w:t>
            </w:r>
            <w:r w:rsidR="00686D76">
              <w:rPr>
                <w:rFonts w:ascii="Verdana" w:hAnsi="Verdana" w:cs="Calibri"/>
                <w:i/>
                <w:sz w:val="20"/>
                <w:lang w:val="en-GB"/>
              </w:rPr>
              <w:t xml:space="preserve"> </w:t>
            </w:r>
            <w:r w:rsidRPr="00D423A9">
              <w:rPr>
                <w:rFonts w:ascii="Verdana" w:hAnsi="Verdana" w:cs="Calibri"/>
                <w:i/>
                <w:sz w:val="20"/>
                <w:lang w:val="en-GB"/>
              </w:rPr>
              <w:t>and date]</w:t>
            </w:r>
            <w:r w:rsidRPr="00D423A9">
              <w:rPr>
                <w:rFonts w:ascii="Verdana" w:hAnsi="Verdana" w:cs="Calibri"/>
                <w:i/>
                <w:sz w:val="20"/>
                <w:lang w:val="en-GB"/>
              </w:rPr>
              <w:tab/>
            </w:r>
          </w:p>
        </w:tc>
      </w:tr>
    </w:tbl>
    <w:p w:rsidR="009D365E" w:rsidRDefault="009D365E" w:rsidP="009D365E">
      <w:pPr>
        <w:pStyle w:val="Overskrift4"/>
        <w:keepNext w:val="0"/>
        <w:numPr>
          <w:ilvl w:val="0"/>
          <w:numId w:val="0"/>
        </w:numPr>
        <w:jc w:val="left"/>
        <w:rPr>
          <w:rFonts w:ascii="Verdana" w:hAnsi="Verdana" w:cs="Calibri"/>
          <w:b/>
          <w:color w:val="002060"/>
          <w:sz w:val="28"/>
          <w:lang w:val="en-GB"/>
        </w:rPr>
      </w:pPr>
      <w:r>
        <w:rPr>
          <w:rFonts w:ascii="Verdana" w:hAnsi="Verdana"/>
          <w:sz w:val="16"/>
          <w:szCs w:val="16"/>
          <w:lang w:val="en-GB"/>
        </w:rPr>
        <w:br w:type="page"/>
      </w:r>
      <w:r w:rsidR="00E003B8">
        <w:rPr>
          <w:rFonts w:ascii="Verdana" w:hAnsi="Verdana" w:cs="Calibri"/>
          <w:b/>
          <w:color w:val="002060"/>
          <w:sz w:val="28"/>
          <w:lang w:val="en-GB"/>
        </w:rPr>
        <w:lastRenderedPageBreak/>
        <w:t>Annex 1: G</w:t>
      </w:r>
      <w:r w:rsidR="002D39EC">
        <w:rPr>
          <w:rFonts w:ascii="Verdana" w:hAnsi="Verdana" w:cs="Calibri"/>
          <w:b/>
          <w:color w:val="002060"/>
          <w:sz w:val="28"/>
          <w:lang w:val="en-GB"/>
        </w:rPr>
        <w:t xml:space="preserve">uidelines </w:t>
      </w:r>
    </w:p>
    <w:p w:rsidR="009B059E" w:rsidRDefault="009B059E" w:rsidP="00DA4F21">
      <w:pPr>
        <w:keepNext/>
        <w:keepLines/>
        <w:spacing w:after="120"/>
        <w:rPr>
          <w:rFonts w:ascii="Verdana" w:hAnsi="Verdana" w:cs="Calibri"/>
          <w:sz w:val="20"/>
          <w:lang w:val="en"/>
        </w:rPr>
      </w:pPr>
      <w:r w:rsidRPr="002C7322">
        <w:rPr>
          <w:rFonts w:ascii="Verdana" w:hAnsi="Verdana" w:cs="Calibri"/>
          <w:sz w:val="20"/>
          <w:lang w:val="en-GB"/>
        </w:rPr>
        <w:t xml:space="preserve">The purpose of the </w:t>
      </w:r>
      <w:r w:rsidR="00DA4F21" w:rsidRPr="002C7322">
        <w:rPr>
          <w:rFonts w:ascii="Verdana" w:hAnsi="Verdana" w:cs="Calibri"/>
          <w:sz w:val="20"/>
          <w:lang w:val="en"/>
        </w:rPr>
        <w:t>Learning Agreement</w:t>
      </w:r>
      <w:r w:rsidRPr="00D50F2F">
        <w:rPr>
          <w:rFonts w:ascii="Verdana" w:hAnsi="Verdana" w:cs="Calibri"/>
          <w:sz w:val="20"/>
          <w:lang w:val="en"/>
        </w:rPr>
        <w:t xml:space="preserve"> is to </w:t>
      </w:r>
      <w:r w:rsidR="00CC2472">
        <w:rPr>
          <w:rFonts w:ascii="Verdana" w:hAnsi="Verdana" w:cs="Calibri"/>
          <w:sz w:val="20"/>
          <w:lang w:val="en"/>
        </w:rPr>
        <w:t>provide</w:t>
      </w:r>
      <w:r w:rsidRPr="00D50F2F">
        <w:rPr>
          <w:rFonts w:ascii="Verdana" w:hAnsi="Verdana" w:cs="Calibri"/>
          <w:sz w:val="20"/>
          <w:lang w:val="en"/>
        </w:rPr>
        <w:t xml:space="preserve"> </w:t>
      </w:r>
      <w:r w:rsidRPr="003533D5">
        <w:rPr>
          <w:rFonts w:ascii="Verdana" w:hAnsi="Verdana" w:cs="Calibri"/>
          <w:sz w:val="20"/>
          <w:lang w:val="en"/>
        </w:rPr>
        <w:t>a</w:t>
      </w:r>
      <w:r w:rsidR="00CC2472">
        <w:rPr>
          <w:rFonts w:ascii="Verdana" w:hAnsi="Verdana" w:cs="Calibri"/>
          <w:sz w:val="20"/>
          <w:lang w:val="en"/>
        </w:rPr>
        <w:t xml:space="preserve"> transparent and efficient</w:t>
      </w:r>
      <w:r w:rsidRPr="003533D5">
        <w:rPr>
          <w:rFonts w:ascii="Verdana" w:hAnsi="Verdana" w:cs="Calibri"/>
          <w:sz w:val="20"/>
          <w:lang w:val="en"/>
        </w:rPr>
        <w:t xml:space="preserve"> pre</w:t>
      </w:r>
      <w:r w:rsidRPr="00585F19">
        <w:rPr>
          <w:rFonts w:ascii="Verdana" w:hAnsi="Verdana" w:cs="Calibri"/>
          <w:sz w:val="20"/>
          <w:lang w:val="en"/>
        </w:rPr>
        <w:t>p</w:t>
      </w:r>
      <w:r w:rsidRPr="00CC73E6">
        <w:rPr>
          <w:rFonts w:ascii="Verdana" w:hAnsi="Verdana" w:cs="Calibri"/>
          <w:sz w:val="20"/>
          <w:lang w:val="en"/>
        </w:rPr>
        <w:t xml:space="preserve">aration of the </w:t>
      </w:r>
      <w:r w:rsidR="00CC2472">
        <w:rPr>
          <w:rFonts w:ascii="Verdana" w:hAnsi="Verdana" w:cs="Calibri"/>
          <w:sz w:val="20"/>
          <w:lang w:val="en"/>
        </w:rPr>
        <w:t xml:space="preserve">study </w:t>
      </w:r>
      <w:r w:rsidRPr="00CC73E6">
        <w:rPr>
          <w:rFonts w:ascii="Verdana" w:hAnsi="Verdana" w:cs="Calibri"/>
          <w:sz w:val="20"/>
          <w:lang w:val="en"/>
        </w:rPr>
        <w:t xml:space="preserve">period </w:t>
      </w:r>
      <w:r w:rsidR="00CC2472">
        <w:rPr>
          <w:rFonts w:ascii="Verdana" w:hAnsi="Verdana" w:cs="Calibri"/>
          <w:sz w:val="20"/>
          <w:lang w:val="en"/>
        </w:rPr>
        <w:t xml:space="preserve">abroad </w:t>
      </w:r>
      <w:r w:rsidRPr="00CC73E6">
        <w:rPr>
          <w:rFonts w:ascii="Verdana" w:hAnsi="Verdana" w:cs="Calibri"/>
          <w:sz w:val="20"/>
          <w:lang w:val="en"/>
        </w:rPr>
        <w:t xml:space="preserve">and </w:t>
      </w:r>
      <w:r w:rsidR="00CC2472">
        <w:rPr>
          <w:rFonts w:ascii="Verdana" w:hAnsi="Verdana" w:cs="Calibri"/>
          <w:sz w:val="20"/>
          <w:lang w:val="en"/>
        </w:rPr>
        <w:t xml:space="preserve">to ensure </w:t>
      </w:r>
      <w:r w:rsidRPr="00CC73E6">
        <w:rPr>
          <w:rFonts w:ascii="Verdana" w:hAnsi="Verdana" w:cs="Calibri"/>
          <w:sz w:val="20"/>
          <w:lang w:val="en"/>
        </w:rPr>
        <w:t>that the student will receive recognition</w:t>
      </w:r>
      <w:r w:rsidRPr="00B04C35">
        <w:rPr>
          <w:rFonts w:ascii="Verdana" w:hAnsi="Verdana" w:cs="Calibri"/>
          <w:sz w:val="20"/>
          <w:lang w:val="en"/>
        </w:rPr>
        <w:t xml:space="preserve"> in his</w:t>
      </w:r>
      <w:r w:rsidR="00CC73E6">
        <w:rPr>
          <w:rFonts w:ascii="Verdana" w:hAnsi="Verdana" w:cs="Calibri"/>
          <w:sz w:val="20"/>
          <w:lang w:val="en"/>
        </w:rPr>
        <w:t>/her</w:t>
      </w:r>
      <w:r w:rsidRPr="00CC73E6">
        <w:rPr>
          <w:rFonts w:ascii="Verdana" w:hAnsi="Verdana" w:cs="Calibri"/>
          <w:sz w:val="20"/>
          <w:lang w:val="en"/>
        </w:rPr>
        <w:t xml:space="preserve"> degree for the educational components successfully completed</w:t>
      </w:r>
      <w:r w:rsidR="00CC2472">
        <w:rPr>
          <w:rFonts w:ascii="Verdana" w:hAnsi="Verdana" w:cs="Calibri"/>
          <w:sz w:val="20"/>
          <w:lang w:val="en"/>
        </w:rPr>
        <w:t xml:space="preserve"> abroad</w:t>
      </w:r>
      <w:r w:rsidRPr="00CC73E6">
        <w:rPr>
          <w:rFonts w:ascii="Verdana" w:hAnsi="Verdana" w:cs="Calibri"/>
          <w:sz w:val="20"/>
          <w:lang w:val="en"/>
        </w:rPr>
        <w:t>.</w:t>
      </w:r>
      <w:r>
        <w:rPr>
          <w:rFonts w:ascii="Verdana" w:hAnsi="Verdana" w:cs="Calibri"/>
          <w:sz w:val="20"/>
          <w:lang w:val="en"/>
        </w:rPr>
        <w:t xml:space="preserve">   </w:t>
      </w:r>
    </w:p>
    <w:p w:rsidR="000C2FFF" w:rsidRDefault="00201D0F" w:rsidP="00FC34F7">
      <w:pPr>
        <w:keepNext/>
        <w:keepLines/>
        <w:spacing w:after="120"/>
        <w:rPr>
          <w:rFonts w:ascii="Verdana" w:hAnsi="Verdana" w:cs="Calibri"/>
          <w:color w:val="FF0000"/>
          <w:sz w:val="20"/>
          <w:lang w:val="en-GB"/>
        </w:rPr>
      </w:pPr>
      <w:r w:rsidRPr="007123A5">
        <w:rPr>
          <w:rFonts w:ascii="Verdana" w:hAnsi="Verdana" w:cs="Calibri"/>
          <w:sz w:val="20"/>
          <w:lang w:val="en-GB"/>
        </w:rPr>
        <w:t xml:space="preserve">It is </w:t>
      </w:r>
      <w:r w:rsidRPr="007123A5">
        <w:rPr>
          <w:rFonts w:ascii="Verdana" w:hAnsi="Verdana" w:cs="Calibri"/>
          <w:sz w:val="20"/>
          <w:u w:val="single"/>
          <w:lang w:val="en-GB"/>
        </w:rPr>
        <w:t>recommended</w:t>
      </w:r>
      <w:r w:rsidRPr="007123A5">
        <w:rPr>
          <w:rFonts w:ascii="Verdana" w:hAnsi="Verdana" w:cs="Calibri"/>
          <w:sz w:val="20"/>
          <w:lang w:val="en-GB"/>
        </w:rPr>
        <w:t xml:space="preserve"> to use this template</w:t>
      </w:r>
      <w:r w:rsidR="00D32196">
        <w:rPr>
          <w:rFonts w:ascii="Verdana" w:hAnsi="Verdana" w:cs="Calibri"/>
          <w:sz w:val="20"/>
          <w:lang w:val="en-GB"/>
        </w:rPr>
        <w:t>. H</w:t>
      </w:r>
      <w:r w:rsidRPr="007123A5">
        <w:rPr>
          <w:rFonts w:ascii="Verdana" w:hAnsi="Verdana" w:cs="Calibri"/>
          <w:sz w:val="20"/>
          <w:lang w:val="en-GB"/>
        </w:rPr>
        <w:t xml:space="preserve">owever, if </w:t>
      </w:r>
      <w:r w:rsidR="00600FD6">
        <w:rPr>
          <w:rFonts w:ascii="Verdana" w:hAnsi="Verdana" w:cs="Calibri"/>
          <w:sz w:val="20"/>
          <w:lang w:val="en-GB"/>
        </w:rPr>
        <w:t>higher education</w:t>
      </w:r>
      <w:r w:rsidRPr="007123A5">
        <w:rPr>
          <w:rFonts w:ascii="Verdana" w:hAnsi="Verdana" w:cs="Calibri"/>
          <w:sz w:val="20"/>
          <w:lang w:val="en-GB"/>
        </w:rPr>
        <w:t xml:space="preserve"> institutions already have an </w:t>
      </w:r>
      <w:r w:rsidR="00CE51A5">
        <w:rPr>
          <w:rFonts w:ascii="Verdana" w:hAnsi="Verdana" w:cs="Calibri"/>
          <w:sz w:val="20"/>
          <w:lang w:val="en-GB"/>
        </w:rPr>
        <w:t>IT</w:t>
      </w:r>
      <w:r w:rsidRPr="007123A5">
        <w:rPr>
          <w:rFonts w:ascii="Verdana" w:hAnsi="Verdana" w:cs="Calibri"/>
          <w:sz w:val="20"/>
          <w:lang w:val="en-GB"/>
        </w:rPr>
        <w:t xml:space="preserve"> system in place to produce the Learning Agreement or the Transcript of Records, they </w:t>
      </w:r>
      <w:r w:rsidR="00750555">
        <w:rPr>
          <w:rFonts w:ascii="Verdana" w:hAnsi="Verdana" w:cs="Calibri"/>
          <w:sz w:val="20"/>
          <w:lang w:val="en-GB"/>
        </w:rPr>
        <w:t>can</w:t>
      </w:r>
      <w:r w:rsidR="00750555" w:rsidRPr="007123A5">
        <w:rPr>
          <w:rFonts w:ascii="Verdana" w:hAnsi="Verdana" w:cs="Calibri"/>
          <w:sz w:val="20"/>
          <w:lang w:val="en-GB"/>
        </w:rPr>
        <w:t xml:space="preserve"> </w:t>
      </w:r>
      <w:r w:rsidRPr="007123A5">
        <w:rPr>
          <w:rFonts w:ascii="Verdana" w:hAnsi="Verdana" w:cs="Calibri"/>
          <w:sz w:val="20"/>
          <w:lang w:val="en-GB"/>
        </w:rPr>
        <w:t xml:space="preserve">continue using </w:t>
      </w:r>
      <w:r w:rsidR="00750555">
        <w:rPr>
          <w:rFonts w:ascii="Verdana" w:hAnsi="Verdana" w:cs="Calibri"/>
          <w:sz w:val="20"/>
          <w:lang w:val="en-GB"/>
        </w:rPr>
        <w:t>it</w:t>
      </w:r>
      <w:r w:rsidRPr="007123A5">
        <w:rPr>
          <w:rFonts w:ascii="Verdana" w:hAnsi="Verdana" w:cs="Calibri"/>
          <w:sz w:val="20"/>
          <w:lang w:val="en-GB"/>
        </w:rPr>
        <w:t xml:space="preserve">. </w:t>
      </w:r>
      <w:r w:rsidR="00750555">
        <w:rPr>
          <w:rFonts w:ascii="Verdana" w:hAnsi="Verdana" w:cs="Calibri"/>
          <w:sz w:val="20"/>
          <w:lang w:val="en-GB"/>
        </w:rPr>
        <w:t xml:space="preserve">What is important is that </w:t>
      </w:r>
      <w:r w:rsidRPr="007123A5">
        <w:rPr>
          <w:rFonts w:ascii="Verdana" w:hAnsi="Verdana" w:cs="Calibri"/>
          <w:sz w:val="20"/>
          <w:lang w:val="en-GB"/>
        </w:rPr>
        <w:t xml:space="preserve">all the information requested in this template </w:t>
      </w:r>
      <w:r w:rsidR="00750555">
        <w:rPr>
          <w:rFonts w:ascii="Verdana" w:hAnsi="Verdana" w:cs="Calibri"/>
          <w:sz w:val="20"/>
          <w:lang w:val="en-GB"/>
        </w:rPr>
        <w:t>is</w:t>
      </w:r>
      <w:r w:rsidRPr="007123A5">
        <w:rPr>
          <w:rFonts w:ascii="Verdana" w:hAnsi="Verdana" w:cs="Calibri"/>
          <w:sz w:val="20"/>
          <w:lang w:val="en-GB"/>
        </w:rPr>
        <w:t xml:space="preserve"> provided</w:t>
      </w:r>
      <w:r w:rsidR="008354EA" w:rsidRPr="007123A5">
        <w:rPr>
          <w:rFonts w:ascii="Verdana" w:hAnsi="Verdana" w:cs="Calibri"/>
          <w:sz w:val="20"/>
          <w:lang w:val="en-GB"/>
        </w:rPr>
        <w:t xml:space="preserve">, </w:t>
      </w:r>
      <w:r w:rsidR="00750555">
        <w:rPr>
          <w:rFonts w:ascii="Verdana" w:hAnsi="Verdana" w:cs="Calibri"/>
          <w:sz w:val="20"/>
          <w:lang w:val="en-GB"/>
        </w:rPr>
        <w:t xml:space="preserve">no matter in which format, provided that it </w:t>
      </w:r>
      <w:r w:rsidR="008354EA" w:rsidRPr="007123A5">
        <w:rPr>
          <w:rFonts w:ascii="Verdana" w:hAnsi="Verdana" w:cs="Calibri"/>
          <w:sz w:val="20"/>
          <w:lang w:val="en-GB"/>
        </w:rPr>
        <w:t>respect</w:t>
      </w:r>
      <w:r w:rsidR="00750555">
        <w:rPr>
          <w:rFonts w:ascii="Verdana" w:hAnsi="Verdana" w:cs="Calibri"/>
          <w:sz w:val="20"/>
          <w:lang w:val="en-GB"/>
        </w:rPr>
        <w:t>s</w:t>
      </w:r>
      <w:r w:rsidR="008354EA" w:rsidRPr="007123A5">
        <w:rPr>
          <w:rFonts w:ascii="Verdana" w:hAnsi="Verdana" w:cs="Calibri"/>
          <w:sz w:val="20"/>
          <w:lang w:val="en-GB"/>
        </w:rPr>
        <w:t xml:space="preserve"> </w:t>
      </w:r>
      <w:r w:rsidR="007D23C5">
        <w:rPr>
          <w:rFonts w:ascii="Verdana" w:hAnsi="Verdana" w:cs="Calibri"/>
          <w:sz w:val="20"/>
          <w:lang w:val="en-GB"/>
        </w:rPr>
        <w:t>certain</w:t>
      </w:r>
      <w:r w:rsidR="007D23C5" w:rsidRPr="007123A5">
        <w:rPr>
          <w:rFonts w:ascii="Verdana" w:hAnsi="Verdana" w:cs="Calibri"/>
          <w:sz w:val="20"/>
          <w:lang w:val="en-GB"/>
        </w:rPr>
        <w:t xml:space="preserve"> </w:t>
      </w:r>
      <w:r w:rsidR="008354EA" w:rsidRPr="007123A5">
        <w:rPr>
          <w:rFonts w:ascii="Verdana" w:hAnsi="Verdana" w:cs="Calibri"/>
          <w:sz w:val="20"/>
          <w:lang w:val="en-GB"/>
        </w:rPr>
        <w:t xml:space="preserve">requirements outlined </w:t>
      </w:r>
      <w:r w:rsidR="000C2FFF">
        <w:rPr>
          <w:rFonts w:ascii="Verdana" w:hAnsi="Verdana" w:cs="Calibri"/>
          <w:sz w:val="20"/>
          <w:lang w:val="en-GB"/>
        </w:rPr>
        <w:t xml:space="preserve">in the sections </w:t>
      </w:r>
      <w:r w:rsidR="008354EA" w:rsidRPr="007123A5">
        <w:rPr>
          <w:rFonts w:ascii="Verdana" w:hAnsi="Verdana" w:cs="Calibri"/>
          <w:sz w:val="20"/>
          <w:lang w:val="en-GB"/>
        </w:rPr>
        <w:t>below.</w:t>
      </w:r>
      <w:r w:rsidR="008354EA" w:rsidRPr="007123A5">
        <w:rPr>
          <w:rFonts w:ascii="Verdana" w:hAnsi="Verdana" w:cs="Calibri"/>
          <w:color w:val="FF0000"/>
          <w:sz w:val="20"/>
          <w:lang w:val="en-GB"/>
        </w:rPr>
        <w:t xml:space="preserve"> </w:t>
      </w:r>
    </w:p>
    <w:p w:rsidR="000C2FFF" w:rsidRPr="00044274" w:rsidRDefault="00BD38CD" w:rsidP="00FC34F7">
      <w:pPr>
        <w:keepNext/>
        <w:keepLines/>
        <w:spacing w:after="120"/>
        <w:rPr>
          <w:rFonts w:ascii="Verdana" w:hAnsi="Verdana" w:cs="Calibri"/>
          <w:sz w:val="20"/>
          <w:lang w:val="en-GB"/>
        </w:rPr>
      </w:pPr>
      <w:r w:rsidRPr="00044274">
        <w:rPr>
          <w:rFonts w:ascii="Verdana" w:hAnsi="Verdana" w:cs="Calibri"/>
          <w:sz w:val="20"/>
          <w:lang w:val="en-GB"/>
        </w:rPr>
        <w:t>How to use the L</w:t>
      </w:r>
      <w:r w:rsidR="000C2FFF" w:rsidRPr="00044274">
        <w:rPr>
          <w:rFonts w:ascii="Verdana" w:hAnsi="Verdana" w:cs="Calibri"/>
          <w:sz w:val="20"/>
          <w:lang w:val="en-GB"/>
        </w:rPr>
        <w:t xml:space="preserve">earning </w:t>
      </w:r>
      <w:r w:rsidRPr="00044274">
        <w:rPr>
          <w:rFonts w:ascii="Verdana" w:hAnsi="Verdana" w:cs="Calibri"/>
          <w:sz w:val="20"/>
          <w:lang w:val="en-GB"/>
        </w:rPr>
        <w:t>A</w:t>
      </w:r>
      <w:r w:rsidR="000C2FFF" w:rsidRPr="00044274">
        <w:rPr>
          <w:rFonts w:ascii="Verdana" w:hAnsi="Verdana" w:cs="Calibri"/>
          <w:sz w:val="20"/>
          <w:lang w:val="en-GB"/>
        </w:rPr>
        <w:t>greement:</w:t>
      </w:r>
    </w:p>
    <w:p w:rsidR="00C463D2" w:rsidRDefault="00C63331" w:rsidP="00044274">
      <w:pPr>
        <w:keepNext/>
        <w:keepLines/>
        <w:spacing w:after="0"/>
        <w:rPr>
          <w:rFonts w:ascii="Verdana" w:hAnsi="Verdana" w:cs="Calibri"/>
          <w:sz w:val="20"/>
          <w:lang w:val="en-GB"/>
        </w:rPr>
      </w:pPr>
      <w:r w:rsidRPr="00044274">
        <w:rPr>
          <w:rFonts w:ascii="Verdana" w:hAnsi="Verdana" w:cs="Calibri"/>
          <w:b/>
          <w:sz w:val="20"/>
          <w:lang w:val="en-GB"/>
        </w:rPr>
        <w:t>Before the mobility</w:t>
      </w:r>
      <w:r w:rsidRPr="00044274">
        <w:rPr>
          <w:rFonts w:ascii="Verdana" w:hAnsi="Verdana" w:cs="Calibri"/>
          <w:sz w:val="20"/>
          <w:lang w:val="en-GB"/>
        </w:rPr>
        <w:t>, it is necessary to fill in page 1 with information on the student, the sending and the receiving institution</w:t>
      </w:r>
      <w:r w:rsidR="004E1656" w:rsidRPr="00044274">
        <w:rPr>
          <w:rFonts w:ascii="Verdana" w:hAnsi="Verdana" w:cs="Calibri"/>
          <w:sz w:val="20"/>
          <w:lang w:val="en-GB"/>
        </w:rPr>
        <w:t>s</w:t>
      </w:r>
      <w:r w:rsidRPr="00044274">
        <w:rPr>
          <w:rFonts w:ascii="Verdana" w:hAnsi="Verdana" w:cs="Calibri"/>
          <w:sz w:val="20"/>
          <w:lang w:val="en-GB"/>
        </w:rPr>
        <w:t xml:space="preserve"> </w:t>
      </w:r>
      <w:r w:rsidR="00F01094" w:rsidRPr="00044274">
        <w:rPr>
          <w:rFonts w:ascii="Verdana" w:hAnsi="Verdana" w:cs="Calibri"/>
          <w:sz w:val="20"/>
          <w:lang w:val="en-GB"/>
        </w:rPr>
        <w:t xml:space="preserve">and the three parties have to agree on the </w:t>
      </w:r>
      <w:r w:rsidRPr="00044274">
        <w:rPr>
          <w:rFonts w:ascii="Verdana" w:hAnsi="Verdana" w:cs="Calibri"/>
          <w:sz w:val="20"/>
          <w:lang w:val="en-GB"/>
        </w:rPr>
        <w:t>section to be completed before the mobility</w:t>
      </w:r>
      <w:r w:rsidR="00F01094" w:rsidRPr="00044274">
        <w:rPr>
          <w:rFonts w:ascii="Verdana" w:hAnsi="Verdana" w:cs="Calibri"/>
          <w:sz w:val="20"/>
          <w:lang w:val="en-GB"/>
        </w:rPr>
        <w:t xml:space="preserve"> (pages 2 and 3</w:t>
      </w:r>
      <w:r w:rsidRPr="00044274">
        <w:rPr>
          <w:rFonts w:ascii="Verdana" w:hAnsi="Verdana" w:cs="Calibri"/>
          <w:sz w:val="20"/>
          <w:lang w:val="en-GB"/>
        </w:rPr>
        <w:t>)</w:t>
      </w:r>
      <w:r w:rsidR="00F01094" w:rsidRPr="00044274">
        <w:rPr>
          <w:rFonts w:ascii="Verdana" w:hAnsi="Verdana" w:cs="Calibri"/>
          <w:sz w:val="20"/>
          <w:lang w:val="en-GB"/>
        </w:rPr>
        <w:t>.</w:t>
      </w:r>
      <w:r w:rsidRPr="00044274">
        <w:rPr>
          <w:rFonts w:ascii="Verdana" w:hAnsi="Verdana" w:cs="Calibri"/>
          <w:sz w:val="20"/>
          <w:lang w:val="en-GB"/>
        </w:rPr>
        <w:t xml:space="preserve"> </w:t>
      </w:r>
      <w:r w:rsidR="0076539B" w:rsidRPr="006C10FD">
        <w:rPr>
          <w:rFonts w:ascii="Verdana" w:hAnsi="Verdana" w:cs="Calibri"/>
          <w:sz w:val="20"/>
          <w:lang w:val="en-GB"/>
        </w:rPr>
        <w:t>O</w:t>
      </w:r>
      <w:r w:rsidR="0076539B">
        <w:rPr>
          <w:rFonts w:ascii="Verdana" w:hAnsi="Verdana" w:cs="Calibri"/>
          <w:sz w:val="20"/>
          <w:lang w:val="en-GB"/>
        </w:rPr>
        <w:t xml:space="preserve">n page 1, </w:t>
      </w:r>
      <w:r w:rsidR="00E73B01">
        <w:rPr>
          <w:rFonts w:ascii="Verdana" w:hAnsi="Verdana" w:cs="Calibri"/>
          <w:sz w:val="20"/>
          <w:lang w:val="en-GB"/>
        </w:rPr>
        <w:t>all the information mentioned will have to be encoded in the Mobility Tool. I</w:t>
      </w:r>
      <w:r w:rsidR="007123A5">
        <w:rPr>
          <w:rFonts w:ascii="Verdana" w:hAnsi="Verdana" w:cs="Calibri"/>
          <w:sz w:val="20"/>
          <w:lang w:val="en-GB"/>
        </w:rPr>
        <w:t xml:space="preserve">nstitutions </w:t>
      </w:r>
      <w:r w:rsidR="00D6121B">
        <w:rPr>
          <w:rFonts w:ascii="Verdana" w:hAnsi="Verdana" w:cs="Calibri"/>
          <w:sz w:val="20"/>
          <w:lang w:val="en-GB"/>
        </w:rPr>
        <w:t>can</w:t>
      </w:r>
      <w:r w:rsidR="007123A5">
        <w:rPr>
          <w:rFonts w:ascii="Verdana" w:hAnsi="Verdana" w:cs="Calibri"/>
          <w:sz w:val="20"/>
          <w:lang w:val="en-GB"/>
        </w:rPr>
        <w:t xml:space="preserve"> decide to </w:t>
      </w:r>
      <w:r w:rsidR="00476E1C">
        <w:rPr>
          <w:rFonts w:ascii="Verdana" w:hAnsi="Verdana" w:cs="Calibri"/>
          <w:sz w:val="20"/>
          <w:lang w:val="en-GB"/>
        </w:rPr>
        <w:t>add</w:t>
      </w:r>
      <w:r w:rsidR="007123A5">
        <w:rPr>
          <w:rFonts w:ascii="Verdana" w:hAnsi="Verdana" w:cs="Calibri"/>
          <w:sz w:val="20"/>
          <w:lang w:val="en-GB"/>
        </w:rPr>
        <w:t xml:space="preserve"> </w:t>
      </w:r>
      <w:r w:rsidR="00476E1C">
        <w:rPr>
          <w:rFonts w:ascii="Verdana" w:hAnsi="Verdana" w:cs="Calibri"/>
          <w:sz w:val="20"/>
          <w:lang w:val="en-GB"/>
        </w:rPr>
        <w:t>more</w:t>
      </w:r>
      <w:r w:rsidR="007123A5">
        <w:rPr>
          <w:rFonts w:ascii="Verdana" w:hAnsi="Verdana" w:cs="Calibri"/>
          <w:sz w:val="20"/>
          <w:lang w:val="en-GB"/>
        </w:rPr>
        <w:t xml:space="preserve"> information </w:t>
      </w:r>
      <w:r w:rsidR="007123A5" w:rsidRPr="00686D76">
        <w:rPr>
          <w:rFonts w:ascii="Verdana" w:hAnsi="Verdana" w:cs="Calibri"/>
          <w:sz w:val="20"/>
          <w:lang w:val="en-GB"/>
        </w:rPr>
        <w:t xml:space="preserve">(e.g. </w:t>
      </w:r>
      <w:r w:rsidR="008C7C32">
        <w:rPr>
          <w:rFonts w:ascii="Verdana" w:hAnsi="Verdana" w:cs="Calibri"/>
          <w:sz w:val="20"/>
          <w:lang w:val="en-GB"/>
        </w:rPr>
        <w:t>additional</w:t>
      </w:r>
      <w:r w:rsidR="007123A5" w:rsidRPr="00686D76">
        <w:rPr>
          <w:rFonts w:ascii="Verdana" w:hAnsi="Verdana" w:cs="Calibri"/>
          <w:sz w:val="20"/>
          <w:lang w:val="en-GB"/>
        </w:rPr>
        <w:t xml:space="preserve"> contact </w:t>
      </w:r>
      <w:r w:rsidR="008C7C32">
        <w:rPr>
          <w:rFonts w:ascii="Verdana" w:hAnsi="Verdana" w:cs="Calibri"/>
          <w:sz w:val="20"/>
          <w:lang w:val="en-GB"/>
        </w:rPr>
        <w:t>person</w:t>
      </w:r>
      <w:r w:rsidR="008D5206">
        <w:rPr>
          <w:rFonts w:ascii="Verdana" w:hAnsi="Verdana" w:cs="Calibri"/>
          <w:sz w:val="20"/>
          <w:lang w:val="en-GB"/>
        </w:rPr>
        <w:t xml:space="preserve"> </w:t>
      </w:r>
      <w:r w:rsidR="007123A5" w:rsidRPr="00686D76">
        <w:rPr>
          <w:rFonts w:ascii="Verdana" w:hAnsi="Verdana" w:cs="Calibri"/>
          <w:sz w:val="20"/>
          <w:lang w:val="en-GB"/>
        </w:rPr>
        <w:t>in the coordinati</w:t>
      </w:r>
      <w:r w:rsidR="007123A5">
        <w:rPr>
          <w:rFonts w:ascii="Verdana" w:hAnsi="Verdana" w:cs="Calibri"/>
          <w:sz w:val="20"/>
          <w:lang w:val="en-GB"/>
        </w:rPr>
        <w:t xml:space="preserve">ng institution of a consortium) or to </w:t>
      </w:r>
      <w:r w:rsidR="00114DA6">
        <w:rPr>
          <w:rFonts w:ascii="Verdana" w:hAnsi="Verdana" w:cs="Calibri"/>
          <w:sz w:val="20"/>
          <w:lang w:val="en-GB"/>
        </w:rPr>
        <w:t xml:space="preserve">request less in case </w:t>
      </w:r>
      <w:r w:rsidR="00826B89">
        <w:rPr>
          <w:rFonts w:ascii="Verdana" w:hAnsi="Verdana" w:cs="Calibri"/>
          <w:sz w:val="20"/>
          <w:lang w:val="en-GB"/>
        </w:rPr>
        <w:t>some of the</w:t>
      </w:r>
      <w:r w:rsidR="00114DA6">
        <w:rPr>
          <w:rFonts w:ascii="Verdana" w:hAnsi="Verdana" w:cs="Calibri"/>
          <w:sz w:val="20"/>
          <w:lang w:val="en-GB"/>
        </w:rPr>
        <w:t xml:space="preserve"> information is already provided in other </w:t>
      </w:r>
      <w:r w:rsidR="007123A5">
        <w:rPr>
          <w:rFonts w:ascii="Verdana" w:hAnsi="Verdana" w:cs="Calibri"/>
          <w:sz w:val="20"/>
          <w:lang w:val="en-GB"/>
        </w:rPr>
        <w:t>documents</w:t>
      </w:r>
      <w:r w:rsidR="00114DA6">
        <w:rPr>
          <w:rFonts w:ascii="Verdana" w:hAnsi="Verdana" w:cs="Calibri"/>
          <w:sz w:val="20"/>
          <w:lang w:val="en-GB"/>
        </w:rPr>
        <w:t xml:space="preserve"> internal to the institution</w:t>
      </w:r>
      <w:r w:rsidR="007123A5">
        <w:rPr>
          <w:rFonts w:ascii="Verdana" w:hAnsi="Verdana" w:cs="Calibri"/>
          <w:sz w:val="20"/>
          <w:lang w:val="en-GB"/>
        </w:rPr>
        <w:t xml:space="preserve">. </w:t>
      </w:r>
      <w:r w:rsidR="00E73B01">
        <w:rPr>
          <w:rFonts w:ascii="Verdana" w:hAnsi="Verdana" w:cs="Calibri"/>
          <w:sz w:val="20"/>
          <w:lang w:val="en-GB"/>
        </w:rPr>
        <w:t>However, i</w:t>
      </w:r>
      <w:r w:rsidR="004D3071">
        <w:rPr>
          <w:rFonts w:ascii="Verdana" w:hAnsi="Verdana" w:cs="Calibri"/>
          <w:sz w:val="20"/>
          <w:lang w:val="en-GB"/>
        </w:rPr>
        <w:t xml:space="preserve">t should at least include the names </w:t>
      </w:r>
      <w:r w:rsidR="001F4F42">
        <w:rPr>
          <w:rFonts w:ascii="Verdana" w:hAnsi="Verdana" w:cs="Calibri"/>
          <w:sz w:val="20"/>
          <w:lang w:val="en-GB"/>
        </w:rPr>
        <w:t xml:space="preserve">of the two institutions, and names and </w:t>
      </w:r>
      <w:r w:rsidR="004D3071">
        <w:rPr>
          <w:rFonts w:ascii="Verdana" w:hAnsi="Verdana" w:cs="Calibri"/>
          <w:sz w:val="20"/>
          <w:lang w:val="en-GB"/>
        </w:rPr>
        <w:t xml:space="preserve">contact details of the </w:t>
      </w:r>
      <w:r w:rsidR="001F4F42">
        <w:rPr>
          <w:rFonts w:ascii="Verdana" w:hAnsi="Verdana" w:cs="Calibri"/>
          <w:sz w:val="20"/>
          <w:lang w:val="en-GB"/>
        </w:rPr>
        <w:t xml:space="preserve">student and </w:t>
      </w:r>
      <w:r w:rsidR="008925F2">
        <w:rPr>
          <w:rFonts w:ascii="Verdana" w:hAnsi="Verdana" w:cs="Calibri"/>
          <w:sz w:val="20"/>
          <w:lang w:val="en-GB"/>
        </w:rPr>
        <w:t xml:space="preserve">persons </w:t>
      </w:r>
      <w:r w:rsidR="0088600D">
        <w:rPr>
          <w:rFonts w:ascii="Verdana" w:hAnsi="Verdana" w:cs="Calibri"/>
          <w:sz w:val="20"/>
          <w:lang w:val="en-GB"/>
        </w:rPr>
        <w:t xml:space="preserve">of contact </w:t>
      </w:r>
      <w:r w:rsidR="00633F23">
        <w:rPr>
          <w:rFonts w:ascii="Verdana" w:hAnsi="Verdana" w:cs="Calibri"/>
          <w:sz w:val="20"/>
          <w:lang w:val="en-GB"/>
        </w:rPr>
        <w:t xml:space="preserve">in </w:t>
      </w:r>
      <w:r w:rsidR="000704C5">
        <w:rPr>
          <w:rFonts w:ascii="Verdana" w:hAnsi="Verdana" w:cs="Calibri"/>
          <w:sz w:val="20"/>
          <w:lang w:val="en-GB"/>
        </w:rPr>
        <w:t>both the sending and receiving</w:t>
      </w:r>
      <w:r w:rsidR="00633F23">
        <w:rPr>
          <w:rFonts w:ascii="Verdana" w:hAnsi="Verdana" w:cs="Calibri"/>
          <w:sz w:val="20"/>
          <w:lang w:val="en-GB"/>
        </w:rPr>
        <w:t xml:space="preserve"> institution</w:t>
      </w:r>
      <w:r w:rsidR="00025F5B">
        <w:rPr>
          <w:rFonts w:ascii="Verdana" w:hAnsi="Verdana" w:cs="Calibri"/>
          <w:sz w:val="20"/>
          <w:lang w:val="en-GB"/>
        </w:rPr>
        <w:t>s</w:t>
      </w:r>
      <w:r w:rsidR="00633F23">
        <w:rPr>
          <w:rFonts w:ascii="Verdana" w:hAnsi="Verdana" w:cs="Calibri"/>
          <w:sz w:val="20"/>
          <w:lang w:val="en-GB"/>
        </w:rPr>
        <w:t>.</w:t>
      </w:r>
    </w:p>
    <w:p w:rsidR="00BD4627" w:rsidRDefault="00BD4627" w:rsidP="00044274">
      <w:pPr>
        <w:keepNext/>
        <w:keepLines/>
        <w:spacing w:after="0"/>
        <w:rPr>
          <w:rFonts w:ascii="Verdana" w:hAnsi="Verdana" w:cs="Calibri"/>
          <w:sz w:val="20"/>
          <w:lang w:val="en-GB"/>
        </w:rPr>
      </w:pPr>
    </w:p>
    <w:p w:rsidR="00C63331" w:rsidRPr="00044274" w:rsidRDefault="00C63331" w:rsidP="00044274">
      <w:pPr>
        <w:keepNext/>
        <w:keepLines/>
        <w:rPr>
          <w:rFonts w:ascii="Verdana" w:hAnsi="Verdana" w:cs="Calibri"/>
          <w:sz w:val="20"/>
          <w:lang w:val="en-GB"/>
        </w:rPr>
      </w:pPr>
      <w:r w:rsidRPr="00044274">
        <w:rPr>
          <w:rFonts w:ascii="Verdana" w:hAnsi="Verdana" w:cs="Calibri"/>
          <w:sz w:val="20"/>
          <w:lang w:val="en-GB"/>
        </w:rPr>
        <w:t xml:space="preserve">The section to be completed </w:t>
      </w:r>
      <w:r w:rsidRPr="00044274">
        <w:rPr>
          <w:rFonts w:ascii="Verdana" w:hAnsi="Verdana" w:cs="Calibri"/>
          <w:b/>
          <w:sz w:val="20"/>
          <w:lang w:val="en-GB"/>
        </w:rPr>
        <w:t xml:space="preserve">during the mobility </w:t>
      </w:r>
      <w:r w:rsidR="00F01094" w:rsidRPr="00044274">
        <w:rPr>
          <w:rFonts w:ascii="Verdana" w:hAnsi="Verdana" w:cs="Calibri"/>
          <w:sz w:val="20"/>
          <w:lang w:val="en-GB"/>
        </w:rPr>
        <w:t xml:space="preserve">(page 4) </w:t>
      </w:r>
      <w:r w:rsidRPr="00044274">
        <w:rPr>
          <w:rFonts w:ascii="Verdana" w:hAnsi="Verdana" w:cs="Calibri"/>
          <w:sz w:val="20"/>
          <w:lang w:val="en-GB"/>
        </w:rPr>
        <w:t xml:space="preserve">should only be </w:t>
      </w:r>
      <w:r w:rsidR="00F01094" w:rsidRPr="00044274">
        <w:rPr>
          <w:rFonts w:ascii="Verdana" w:hAnsi="Verdana" w:cs="Calibri"/>
          <w:sz w:val="20"/>
          <w:lang w:val="en-GB"/>
        </w:rPr>
        <w:t xml:space="preserve">used if there are changes in the responsible </w:t>
      </w:r>
      <w:r w:rsidR="004E1656" w:rsidRPr="00044274">
        <w:rPr>
          <w:rFonts w:ascii="Verdana" w:hAnsi="Verdana" w:cs="Calibri"/>
          <w:sz w:val="20"/>
          <w:lang w:val="en-GB"/>
        </w:rPr>
        <w:t>persons</w:t>
      </w:r>
      <w:r w:rsidR="00F01094" w:rsidRPr="00044274">
        <w:rPr>
          <w:rFonts w:ascii="Verdana" w:hAnsi="Verdana" w:cs="Calibri"/>
          <w:sz w:val="20"/>
          <w:lang w:val="en-GB"/>
        </w:rPr>
        <w:t xml:space="preserve"> or in case it is necessary to introduce changes to the original mobility programme. This section and the section before mobility </w:t>
      </w:r>
      <w:r w:rsidR="0066260D" w:rsidRPr="00044274">
        <w:rPr>
          <w:rFonts w:ascii="Verdana" w:hAnsi="Verdana" w:cs="Calibri"/>
          <w:sz w:val="20"/>
          <w:lang w:val="en-GB"/>
        </w:rPr>
        <w:t xml:space="preserve">(pages 1 to 4) </w:t>
      </w:r>
      <w:r w:rsidR="00F01094" w:rsidRPr="00044274">
        <w:rPr>
          <w:rFonts w:ascii="Verdana" w:hAnsi="Verdana" w:cs="Calibri"/>
          <w:sz w:val="20"/>
          <w:lang w:val="en-GB"/>
        </w:rPr>
        <w:t xml:space="preserve">should </w:t>
      </w:r>
      <w:r w:rsidR="001824B9" w:rsidRPr="00044274">
        <w:rPr>
          <w:rFonts w:ascii="Verdana" w:hAnsi="Verdana" w:cs="Calibri"/>
          <w:sz w:val="20"/>
          <w:lang w:val="en-GB"/>
        </w:rPr>
        <w:t xml:space="preserve">always be kept together </w:t>
      </w:r>
      <w:r w:rsidR="00F01094" w:rsidRPr="00044274">
        <w:rPr>
          <w:rFonts w:ascii="Verdana" w:hAnsi="Verdana" w:cs="Calibri"/>
          <w:sz w:val="20"/>
          <w:lang w:val="en-GB"/>
        </w:rPr>
        <w:t>in all communications.</w:t>
      </w:r>
    </w:p>
    <w:p w:rsidR="00C63331" w:rsidRDefault="00C63331" w:rsidP="00044274">
      <w:pPr>
        <w:pStyle w:val="Kommentartekst"/>
        <w:spacing w:after="0"/>
        <w:rPr>
          <w:rFonts w:ascii="Verdana" w:hAnsi="Verdana" w:cs="Calibri"/>
          <w:color w:val="FF0000"/>
          <w:lang w:val="en-GB"/>
        </w:rPr>
      </w:pPr>
      <w:r w:rsidRPr="00044274">
        <w:rPr>
          <w:rFonts w:ascii="Verdana" w:hAnsi="Verdana" w:cs="Calibri"/>
          <w:b/>
          <w:lang w:val="en-GB"/>
        </w:rPr>
        <w:t>After the mobility</w:t>
      </w:r>
      <w:r w:rsidRPr="00044274">
        <w:rPr>
          <w:rFonts w:ascii="Verdana" w:hAnsi="Verdana" w:cs="Calibri"/>
          <w:lang w:val="en-GB"/>
        </w:rPr>
        <w:t xml:space="preserve">, the receiving institution should send </w:t>
      </w:r>
      <w:r w:rsidR="0066260D" w:rsidRPr="00044274">
        <w:rPr>
          <w:rFonts w:ascii="Verdana" w:hAnsi="Verdana" w:cs="Calibri"/>
          <w:lang w:val="en-GB"/>
        </w:rPr>
        <w:t>a</w:t>
      </w:r>
      <w:r w:rsidRPr="00044274">
        <w:rPr>
          <w:rFonts w:ascii="Verdana" w:hAnsi="Verdana" w:cs="Calibri"/>
          <w:lang w:val="en-GB"/>
        </w:rPr>
        <w:t xml:space="preserve"> </w:t>
      </w:r>
      <w:r w:rsidR="0066260D" w:rsidRPr="00044274">
        <w:rPr>
          <w:rFonts w:ascii="Verdana" w:hAnsi="Verdana" w:cs="Calibri"/>
          <w:lang w:val="en-GB"/>
        </w:rPr>
        <w:t xml:space="preserve">Transcript of Records </w:t>
      </w:r>
      <w:r w:rsidRPr="00044274">
        <w:rPr>
          <w:rFonts w:ascii="Verdana" w:hAnsi="Verdana" w:cs="Calibri"/>
          <w:lang w:val="en-GB"/>
        </w:rPr>
        <w:t>to the student and the sending institution</w:t>
      </w:r>
      <w:r w:rsidR="008F75CB" w:rsidRPr="00044274">
        <w:rPr>
          <w:rFonts w:ascii="Verdana" w:hAnsi="Verdana" w:cs="Calibri"/>
          <w:lang w:val="en-GB"/>
        </w:rPr>
        <w:t xml:space="preserve"> (page 5).</w:t>
      </w:r>
      <w:r w:rsidR="00E6654D" w:rsidRPr="00044274">
        <w:rPr>
          <w:rFonts w:ascii="Verdana" w:hAnsi="Verdana" w:cs="Calibri"/>
          <w:lang w:val="en-GB"/>
        </w:rPr>
        <w:t xml:space="preserve"> </w:t>
      </w:r>
      <w:r w:rsidRPr="00044274">
        <w:rPr>
          <w:rFonts w:ascii="Verdana" w:hAnsi="Verdana" w:cs="Calibri"/>
          <w:lang w:val="en-GB"/>
        </w:rPr>
        <w:t xml:space="preserve">Finally the sending institution should issue </w:t>
      </w:r>
      <w:r w:rsidR="008F75CB" w:rsidRPr="00044274">
        <w:rPr>
          <w:rFonts w:ascii="Verdana" w:hAnsi="Verdana" w:cs="Calibri"/>
          <w:lang w:val="en-GB"/>
        </w:rPr>
        <w:t xml:space="preserve">a Transcript of Records (page 5) </w:t>
      </w:r>
      <w:r w:rsidR="00D81C0A" w:rsidRPr="00044274">
        <w:rPr>
          <w:rFonts w:ascii="Verdana" w:hAnsi="Verdana" w:cs="Calibri"/>
          <w:lang w:val="en-GB"/>
        </w:rPr>
        <w:t>to the student</w:t>
      </w:r>
      <w:r w:rsidR="00AB0AB5" w:rsidRPr="00044274">
        <w:rPr>
          <w:rFonts w:ascii="Verdana" w:hAnsi="Verdana" w:cs="Calibri"/>
          <w:lang w:val="en-GB"/>
        </w:rPr>
        <w:t xml:space="preserve"> or record the</w:t>
      </w:r>
      <w:r w:rsidR="00AB0AB5">
        <w:rPr>
          <w:rFonts w:ascii="Verdana" w:hAnsi="Verdana" w:cs="Calibri"/>
          <w:color w:val="FF0000"/>
          <w:lang w:val="en-GB"/>
        </w:rPr>
        <w:t xml:space="preserve"> </w:t>
      </w:r>
      <w:r w:rsidR="00AB0AB5" w:rsidRPr="00044274">
        <w:rPr>
          <w:rFonts w:ascii="Verdana" w:hAnsi="Verdana" w:cs="Calibri"/>
          <w:lang w:val="en-GB"/>
        </w:rPr>
        <w:t>results</w:t>
      </w:r>
      <w:r w:rsidR="00AB0AB5">
        <w:rPr>
          <w:rFonts w:ascii="Verdana" w:hAnsi="Verdana" w:cs="Calibri"/>
          <w:color w:val="FF0000"/>
          <w:lang w:val="en-GB"/>
        </w:rPr>
        <w:t xml:space="preserve"> </w:t>
      </w:r>
      <w:r w:rsidR="002C7322">
        <w:rPr>
          <w:rFonts w:ascii="Verdana" w:hAnsi="Verdana" w:cs="Calibri"/>
          <w:lang w:val="en-GB"/>
        </w:rPr>
        <w:t>in a database accessible to the student.</w:t>
      </w:r>
    </w:p>
    <w:p w:rsidR="003C0A21" w:rsidRDefault="003C0A21" w:rsidP="00044274">
      <w:pPr>
        <w:pStyle w:val="Kommentartekst"/>
        <w:spacing w:after="0"/>
        <w:rPr>
          <w:rFonts w:ascii="Verdana" w:hAnsi="Verdana" w:cs="Calibri"/>
          <w:color w:val="FF0000"/>
          <w:lang w:val="en-GB"/>
        </w:rPr>
      </w:pPr>
    </w:p>
    <w:p w:rsidR="003C0A21" w:rsidRPr="00044274" w:rsidRDefault="003C0A21" w:rsidP="00044274">
      <w:pPr>
        <w:pStyle w:val="Kommentartekst"/>
        <w:spacing w:after="0"/>
        <w:ind w:left="142" w:hanging="142"/>
        <w:rPr>
          <w:rFonts w:ascii="Verdana" w:hAnsi="Verdana"/>
          <w:sz w:val="16"/>
          <w:szCs w:val="16"/>
          <w:lang w:val="en-GB"/>
        </w:rPr>
      </w:pPr>
    </w:p>
    <w:p w:rsidR="002D39EC" w:rsidRPr="00AA1AA5" w:rsidRDefault="002D39EC" w:rsidP="00441C7A">
      <w:pPr>
        <w:keepNext/>
        <w:keepLines/>
        <w:rPr>
          <w:rFonts w:ascii="Verdana" w:hAnsi="Verdana" w:cs="Calibri"/>
          <w:b/>
          <w:color w:val="002060"/>
          <w:sz w:val="22"/>
          <w:szCs w:val="22"/>
          <w:lang w:val="en-GB"/>
        </w:rPr>
      </w:pPr>
      <w:r w:rsidRPr="00AA1AA5">
        <w:rPr>
          <w:rFonts w:ascii="Verdana" w:hAnsi="Verdana" w:cs="Calibri"/>
          <w:b/>
          <w:color w:val="002060"/>
          <w:sz w:val="22"/>
          <w:szCs w:val="22"/>
          <w:lang w:val="en-GB"/>
        </w:rPr>
        <w:t>PROPOSED MOBILITY PROGRAMME</w:t>
      </w:r>
    </w:p>
    <w:p w:rsidR="006221FA" w:rsidRDefault="00280F15" w:rsidP="00FC34F7">
      <w:pPr>
        <w:pStyle w:val="Slutnotetekst"/>
        <w:spacing w:after="120"/>
        <w:rPr>
          <w:rFonts w:ascii="Verdana" w:hAnsi="Verdana" w:cs="Calibri"/>
          <w:lang w:val="en-GB"/>
        </w:rPr>
      </w:pPr>
      <w:r w:rsidRPr="00280F15">
        <w:rPr>
          <w:rFonts w:ascii="Verdana" w:hAnsi="Verdana" w:cs="Calibri"/>
          <w:lang w:val="en-GB"/>
        </w:rPr>
        <w:t>The proposed mobility programme include</w:t>
      </w:r>
      <w:r w:rsidR="006221FA">
        <w:rPr>
          <w:rFonts w:ascii="Verdana" w:hAnsi="Verdana" w:cs="Calibri"/>
          <w:lang w:val="en-GB"/>
        </w:rPr>
        <w:t>s</w:t>
      </w:r>
      <w:r w:rsidRPr="00280F15">
        <w:rPr>
          <w:rFonts w:ascii="Verdana" w:hAnsi="Verdana" w:cs="Calibri"/>
          <w:lang w:val="en-GB"/>
        </w:rPr>
        <w:t xml:space="preserve"> the i</w:t>
      </w:r>
      <w:r w:rsidR="009D365E" w:rsidRPr="00280F15">
        <w:rPr>
          <w:rFonts w:ascii="Verdana" w:hAnsi="Verdana" w:cs="Calibri"/>
          <w:lang w:val="en-GB"/>
        </w:rPr>
        <w:t>ndicative start and end months</w:t>
      </w:r>
      <w:r w:rsidRPr="00280F15">
        <w:rPr>
          <w:rFonts w:ascii="Verdana" w:hAnsi="Verdana" w:cs="Calibri"/>
          <w:lang w:val="en-GB"/>
        </w:rPr>
        <w:t xml:space="preserve"> </w:t>
      </w:r>
      <w:r w:rsidR="006C7A3D">
        <w:rPr>
          <w:rFonts w:ascii="Verdana" w:hAnsi="Verdana" w:cs="Calibri"/>
          <w:lang w:val="en-GB"/>
        </w:rPr>
        <w:t>of</w:t>
      </w:r>
      <w:r w:rsidR="006C7A3D" w:rsidRPr="00280F15">
        <w:rPr>
          <w:rFonts w:ascii="Verdana" w:hAnsi="Verdana" w:cs="Calibri"/>
          <w:lang w:val="en-GB"/>
        </w:rPr>
        <w:t xml:space="preserve"> </w:t>
      </w:r>
      <w:r w:rsidRPr="00280F15">
        <w:rPr>
          <w:rFonts w:ascii="Verdana" w:hAnsi="Verdana" w:cs="Calibri"/>
          <w:lang w:val="en-GB"/>
        </w:rPr>
        <w:t xml:space="preserve">the </w:t>
      </w:r>
      <w:r w:rsidR="006221FA">
        <w:rPr>
          <w:rFonts w:ascii="Verdana" w:hAnsi="Verdana" w:cs="Calibri"/>
          <w:lang w:val="en-GB"/>
        </w:rPr>
        <w:t>agreed</w:t>
      </w:r>
      <w:r w:rsidRPr="00280F15">
        <w:rPr>
          <w:rFonts w:ascii="Verdana" w:hAnsi="Verdana" w:cs="Calibri"/>
          <w:lang w:val="en-GB"/>
        </w:rPr>
        <w:t xml:space="preserve"> study programme</w:t>
      </w:r>
      <w:r>
        <w:rPr>
          <w:rFonts w:ascii="Verdana" w:hAnsi="Verdana" w:cs="Calibri"/>
          <w:lang w:val="en-GB"/>
        </w:rPr>
        <w:t xml:space="preserve"> </w:t>
      </w:r>
      <w:r w:rsidR="006221FA">
        <w:rPr>
          <w:rFonts w:ascii="Verdana" w:hAnsi="Verdana" w:cs="Calibri"/>
          <w:lang w:val="en-GB"/>
        </w:rPr>
        <w:t xml:space="preserve">that the student will carry out </w:t>
      </w:r>
      <w:r w:rsidR="006C7A3D">
        <w:rPr>
          <w:rFonts w:ascii="Verdana" w:hAnsi="Verdana" w:cs="Calibri"/>
          <w:lang w:val="en-GB"/>
        </w:rPr>
        <w:t>abroad</w:t>
      </w:r>
      <w:r w:rsidR="006221FA">
        <w:rPr>
          <w:rFonts w:ascii="Verdana" w:hAnsi="Verdana" w:cs="Calibri"/>
          <w:lang w:val="en-GB"/>
        </w:rPr>
        <w:t>.</w:t>
      </w:r>
    </w:p>
    <w:p w:rsidR="00A37693" w:rsidRPr="00A37693" w:rsidRDefault="006221FA" w:rsidP="00FC34F7">
      <w:pPr>
        <w:pStyle w:val="Slutnotetekst"/>
        <w:spacing w:after="120"/>
        <w:rPr>
          <w:rFonts w:ascii="Verdana" w:hAnsi="Verdana" w:cs="Calibri"/>
          <w:lang w:val="en-GB"/>
        </w:rPr>
      </w:pPr>
      <w:r w:rsidRPr="006221FA">
        <w:rPr>
          <w:rFonts w:ascii="Verdana" w:hAnsi="Verdana" w:cs="Calibri"/>
          <w:lang w:val="en-GB"/>
        </w:rPr>
        <w:t xml:space="preserve">The </w:t>
      </w:r>
      <w:r>
        <w:rPr>
          <w:rFonts w:ascii="Verdana" w:hAnsi="Verdana" w:cs="Calibri"/>
          <w:lang w:val="en-GB"/>
        </w:rPr>
        <w:t>Learning Agreement</w:t>
      </w:r>
      <w:r w:rsidRPr="006221FA">
        <w:rPr>
          <w:rFonts w:ascii="Verdana" w:hAnsi="Verdana" w:cs="Calibri"/>
          <w:lang w:val="en-GB"/>
        </w:rPr>
        <w:t xml:space="preserve"> must include </w:t>
      </w:r>
      <w:r w:rsidRPr="006221FA">
        <w:rPr>
          <w:rFonts w:ascii="Verdana" w:hAnsi="Verdana" w:cs="Calibri"/>
          <w:b/>
          <w:lang w:val="en-GB"/>
        </w:rPr>
        <w:t>al</w:t>
      </w:r>
      <w:r w:rsidR="009D365E" w:rsidRPr="006221FA">
        <w:rPr>
          <w:rFonts w:ascii="Verdana" w:hAnsi="Verdana" w:cs="Calibri"/>
          <w:b/>
          <w:lang w:val="en-GB"/>
        </w:rPr>
        <w:t xml:space="preserve">l the educational components </w:t>
      </w:r>
      <w:r w:rsidR="009D365E" w:rsidRPr="007E2987">
        <w:rPr>
          <w:rFonts w:ascii="Verdana" w:hAnsi="Verdana"/>
          <w:b/>
          <w:lang w:val="en-US"/>
        </w:rPr>
        <w:t>t</w:t>
      </w:r>
      <w:r w:rsidR="009D365E" w:rsidRPr="007E2987">
        <w:rPr>
          <w:rFonts w:ascii="Verdana" w:hAnsi="Verdana" w:cs="Calibri"/>
          <w:b/>
          <w:lang w:val="en-GB"/>
        </w:rPr>
        <w:t>o</w:t>
      </w:r>
      <w:r w:rsidR="009D365E" w:rsidRPr="006221FA">
        <w:rPr>
          <w:rFonts w:ascii="Verdana" w:hAnsi="Verdana" w:cs="Calibri"/>
          <w:b/>
          <w:lang w:val="en-GB"/>
        </w:rPr>
        <w:t xml:space="preserve"> be carried out by the student</w:t>
      </w:r>
      <w:r w:rsidR="009D365E" w:rsidRPr="006221FA">
        <w:rPr>
          <w:rFonts w:ascii="Verdana" w:hAnsi="Verdana" w:cs="Calibri"/>
          <w:lang w:val="en-GB"/>
        </w:rPr>
        <w:t xml:space="preserve"> at the receiving institution</w:t>
      </w:r>
      <w:r>
        <w:rPr>
          <w:rFonts w:ascii="Verdana" w:hAnsi="Verdana" w:cs="Calibri"/>
          <w:lang w:val="en-GB"/>
        </w:rPr>
        <w:t xml:space="preserve"> (in table A) and it must contain as well the</w:t>
      </w:r>
      <w:r w:rsidR="00A37693">
        <w:rPr>
          <w:rFonts w:ascii="Verdana" w:hAnsi="Verdana" w:cs="Calibri"/>
          <w:lang w:val="en-GB"/>
        </w:rPr>
        <w:t xml:space="preserve"> </w:t>
      </w:r>
      <w:r w:rsidR="000C2FFF">
        <w:rPr>
          <w:rFonts w:ascii="Verdana" w:hAnsi="Verdana" w:cs="Calibri"/>
          <w:lang w:val="en-GB"/>
        </w:rPr>
        <w:t>group</w:t>
      </w:r>
      <w:r w:rsidR="00A37693" w:rsidRPr="00A37693">
        <w:rPr>
          <w:rFonts w:ascii="Verdana" w:hAnsi="Verdana" w:cs="Calibri"/>
          <w:lang w:val="en-GB"/>
        </w:rPr>
        <w:t xml:space="preserve"> of </w:t>
      </w:r>
      <w:r w:rsidR="007A1A4A">
        <w:rPr>
          <w:rFonts w:ascii="Verdana" w:hAnsi="Verdana" w:cs="Calibri"/>
          <w:lang w:val="en-GB"/>
        </w:rPr>
        <w:t xml:space="preserve">educational </w:t>
      </w:r>
      <w:r w:rsidR="00A37693" w:rsidRPr="00A37693">
        <w:rPr>
          <w:rFonts w:ascii="Verdana" w:hAnsi="Verdana" w:cs="Calibri"/>
          <w:lang w:val="en-GB"/>
        </w:rPr>
        <w:t xml:space="preserve">components </w:t>
      </w:r>
      <w:r w:rsidR="007A1A4A">
        <w:rPr>
          <w:rFonts w:ascii="Verdana" w:hAnsi="Verdana" w:cs="Calibri"/>
          <w:lang w:val="en-GB"/>
        </w:rPr>
        <w:t xml:space="preserve">that will </w:t>
      </w:r>
      <w:r w:rsidR="00A37693" w:rsidRPr="00A37693">
        <w:rPr>
          <w:rFonts w:ascii="Verdana" w:hAnsi="Verdana" w:cs="Calibri"/>
          <w:lang w:val="en-GB"/>
        </w:rPr>
        <w:t xml:space="preserve">be </w:t>
      </w:r>
      <w:r w:rsidR="00A37693" w:rsidRPr="007123A5">
        <w:rPr>
          <w:rFonts w:ascii="Verdana" w:hAnsi="Verdana" w:cs="Calibri"/>
          <w:lang w:val="en-GB"/>
        </w:rPr>
        <w:t xml:space="preserve">replaced </w:t>
      </w:r>
      <w:r w:rsidR="008354EA" w:rsidRPr="007123A5">
        <w:rPr>
          <w:rFonts w:ascii="Verdana" w:hAnsi="Verdana" w:cs="Calibri"/>
          <w:lang w:val="en-GB"/>
        </w:rPr>
        <w:t>in his</w:t>
      </w:r>
      <w:r w:rsidR="00E731E0">
        <w:rPr>
          <w:rFonts w:ascii="Verdana" w:hAnsi="Verdana" w:cs="Calibri"/>
          <w:lang w:val="en-GB"/>
        </w:rPr>
        <w:t>/her</w:t>
      </w:r>
      <w:r w:rsidR="008354EA" w:rsidRPr="007123A5">
        <w:rPr>
          <w:rFonts w:ascii="Verdana" w:hAnsi="Verdana" w:cs="Calibri"/>
          <w:lang w:val="en-GB"/>
        </w:rPr>
        <w:t xml:space="preserve"> degree by the</w:t>
      </w:r>
      <w:r w:rsidR="00A37693" w:rsidRPr="007123A5">
        <w:rPr>
          <w:rFonts w:ascii="Verdana" w:hAnsi="Verdana" w:cs="Calibri"/>
          <w:lang w:val="en-GB"/>
        </w:rPr>
        <w:t xml:space="preserve"> sending institution </w:t>
      </w:r>
      <w:r w:rsidR="007A1A4A" w:rsidRPr="007123A5">
        <w:rPr>
          <w:rFonts w:ascii="Verdana" w:hAnsi="Verdana" w:cs="Calibri"/>
          <w:lang w:val="en-GB"/>
        </w:rPr>
        <w:t xml:space="preserve">(in table B) </w:t>
      </w:r>
      <w:r w:rsidR="00A37693" w:rsidRPr="007123A5">
        <w:rPr>
          <w:rFonts w:ascii="Verdana" w:hAnsi="Verdana" w:cs="Calibri"/>
          <w:lang w:val="en-GB"/>
        </w:rPr>
        <w:t>upon successful completion</w:t>
      </w:r>
      <w:r w:rsidR="008354EA" w:rsidRPr="007123A5">
        <w:rPr>
          <w:rFonts w:ascii="Verdana" w:hAnsi="Verdana" w:cs="Calibri"/>
          <w:lang w:val="en-GB"/>
        </w:rPr>
        <w:t xml:space="preserve"> </w:t>
      </w:r>
      <w:r w:rsidR="007A1A4A">
        <w:rPr>
          <w:rFonts w:ascii="Verdana" w:hAnsi="Verdana" w:cs="Calibri"/>
          <w:lang w:val="en-GB"/>
        </w:rPr>
        <w:t xml:space="preserve">of the study programme abroad. </w:t>
      </w:r>
      <w:r w:rsidR="00792367" w:rsidRPr="007123A5">
        <w:rPr>
          <w:rFonts w:ascii="Verdana" w:hAnsi="Verdana" w:cs="Calibri"/>
          <w:lang w:val="en-GB"/>
        </w:rPr>
        <w:t>Additional rows can be added as needed to tables A and B</w:t>
      </w:r>
      <w:r w:rsidR="00F3709E">
        <w:rPr>
          <w:rFonts w:ascii="Verdana" w:hAnsi="Verdana" w:cs="Calibri"/>
          <w:lang w:val="en-GB"/>
        </w:rPr>
        <w:t>. A</w:t>
      </w:r>
      <w:r w:rsidR="007A1A4A">
        <w:rPr>
          <w:rFonts w:ascii="Verdana" w:hAnsi="Verdana" w:cs="Calibri"/>
          <w:lang w:val="en-GB"/>
        </w:rPr>
        <w:t xml:space="preserve">dditional columns can </w:t>
      </w:r>
      <w:r w:rsidR="00F3709E">
        <w:rPr>
          <w:rFonts w:ascii="Verdana" w:hAnsi="Verdana" w:cs="Calibri"/>
          <w:lang w:val="en-GB"/>
        </w:rPr>
        <w:t xml:space="preserve">also </w:t>
      </w:r>
      <w:r w:rsidR="007A1A4A">
        <w:rPr>
          <w:rFonts w:ascii="Verdana" w:hAnsi="Verdana" w:cs="Calibri"/>
          <w:lang w:val="en-GB"/>
        </w:rPr>
        <w:t>be added</w:t>
      </w:r>
      <w:r w:rsidR="003051F7">
        <w:rPr>
          <w:rFonts w:ascii="Verdana" w:hAnsi="Verdana" w:cs="Calibri"/>
          <w:lang w:val="en-GB"/>
        </w:rPr>
        <w:t>, for example,</w:t>
      </w:r>
      <w:r w:rsidR="007A1A4A">
        <w:rPr>
          <w:rFonts w:ascii="Verdana" w:hAnsi="Verdana" w:cs="Calibri"/>
          <w:lang w:val="en-GB"/>
        </w:rPr>
        <w:t xml:space="preserve"> to </w:t>
      </w:r>
      <w:r w:rsidR="00F3709E">
        <w:rPr>
          <w:rFonts w:ascii="Verdana" w:hAnsi="Verdana" w:cs="Calibri"/>
          <w:lang w:val="en-GB"/>
        </w:rPr>
        <w:t>specify</w:t>
      </w:r>
      <w:r w:rsidR="007A1A4A">
        <w:rPr>
          <w:rFonts w:ascii="Verdana" w:hAnsi="Verdana" w:cs="Calibri"/>
          <w:lang w:val="en-GB"/>
        </w:rPr>
        <w:t xml:space="preserve"> the </w:t>
      </w:r>
      <w:r w:rsidR="00F3709E">
        <w:rPr>
          <w:rFonts w:ascii="Verdana" w:hAnsi="Verdana" w:cs="Calibri"/>
          <w:lang w:val="en-GB"/>
        </w:rPr>
        <w:t xml:space="preserve">study </w:t>
      </w:r>
      <w:r w:rsidR="007A1A4A">
        <w:rPr>
          <w:rFonts w:ascii="Verdana" w:hAnsi="Verdana" w:cs="Calibri"/>
          <w:lang w:val="en-GB"/>
        </w:rPr>
        <w:t>cycle-level of the educational component</w:t>
      </w:r>
      <w:r w:rsidR="00792367" w:rsidRPr="007123A5">
        <w:rPr>
          <w:rFonts w:ascii="Verdana" w:hAnsi="Verdana" w:cs="Calibri"/>
          <w:lang w:val="en-GB"/>
        </w:rPr>
        <w:t>.</w:t>
      </w:r>
      <w:r w:rsidR="007E2987" w:rsidRPr="007123A5">
        <w:rPr>
          <w:rFonts w:ascii="Verdana" w:hAnsi="Verdana" w:cs="Calibri"/>
          <w:lang w:val="en-GB"/>
        </w:rPr>
        <w:t xml:space="preserve"> The presentation of this document may </w:t>
      </w:r>
      <w:r w:rsidR="009D2189">
        <w:rPr>
          <w:rFonts w:ascii="Verdana" w:hAnsi="Verdana" w:cs="Calibri"/>
          <w:lang w:val="en-GB"/>
        </w:rPr>
        <w:t xml:space="preserve">also </w:t>
      </w:r>
      <w:r w:rsidR="007E2987" w:rsidRPr="007123A5">
        <w:rPr>
          <w:rFonts w:ascii="Verdana" w:hAnsi="Verdana" w:cs="Calibri"/>
          <w:lang w:val="en-GB"/>
        </w:rPr>
        <w:t xml:space="preserve">be </w:t>
      </w:r>
      <w:r w:rsidR="00920E99">
        <w:rPr>
          <w:rFonts w:ascii="Verdana" w:hAnsi="Verdana" w:cs="Calibri"/>
          <w:lang w:val="en-GB"/>
        </w:rPr>
        <w:t>adapted by the institutions according to their specific needs. However</w:t>
      </w:r>
      <w:r w:rsidR="007E2987" w:rsidRPr="007123A5">
        <w:rPr>
          <w:rFonts w:ascii="Verdana" w:hAnsi="Verdana" w:cs="Calibri"/>
          <w:lang w:val="en-GB"/>
        </w:rPr>
        <w:t xml:space="preserve">, </w:t>
      </w:r>
      <w:r w:rsidR="007E2987" w:rsidRPr="00441C7A">
        <w:rPr>
          <w:rFonts w:ascii="Verdana" w:hAnsi="Verdana" w:cs="Calibri"/>
          <w:b/>
          <w:lang w:val="en-GB"/>
        </w:rPr>
        <w:t>in</w:t>
      </w:r>
      <w:r w:rsidR="007E2987" w:rsidRPr="007123A5">
        <w:rPr>
          <w:rFonts w:ascii="Verdana" w:hAnsi="Verdana" w:cs="Calibri"/>
          <w:lang w:val="en-GB"/>
        </w:rPr>
        <w:t xml:space="preserve"> </w:t>
      </w:r>
      <w:r w:rsidR="007E2987" w:rsidRPr="00441C7A">
        <w:rPr>
          <w:rFonts w:ascii="Verdana" w:hAnsi="Verdana" w:cs="Calibri"/>
          <w:b/>
          <w:lang w:val="en-GB"/>
        </w:rPr>
        <w:t>every case</w:t>
      </w:r>
      <w:r w:rsidR="00920E99">
        <w:rPr>
          <w:rFonts w:ascii="Verdana" w:hAnsi="Verdana" w:cs="Calibri"/>
          <w:b/>
          <w:lang w:val="en-GB"/>
        </w:rPr>
        <w:t>,</w:t>
      </w:r>
      <w:r w:rsidR="007E2987" w:rsidRPr="007123A5">
        <w:rPr>
          <w:rFonts w:ascii="Verdana" w:hAnsi="Verdana" w:cs="Calibri"/>
          <w:lang w:val="en-GB"/>
        </w:rPr>
        <w:t xml:space="preserve"> </w:t>
      </w:r>
      <w:r w:rsidR="007E2987" w:rsidRPr="00441C7A">
        <w:rPr>
          <w:rFonts w:ascii="Verdana" w:hAnsi="Verdana" w:cs="Calibri"/>
          <w:b/>
          <w:lang w:val="en-GB"/>
        </w:rPr>
        <w:t xml:space="preserve">the two tables </w:t>
      </w:r>
      <w:r w:rsidR="00920E99">
        <w:rPr>
          <w:rFonts w:ascii="Verdana" w:hAnsi="Verdana" w:cs="Calibri"/>
          <w:b/>
          <w:lang w:val="en-GB"/>
        </w:rPr>
        <w:t xml:space="preserve">A and B </w:t>
      </w:r>
      <w:r w:rsidR="007E2987" w:rsidRPr="00441C7A">
        <w:rPr>
          <w:rFonts w:ascii="Verdana" w:hAnsi="Verdana" w:cs="Calibri"/>
          <w:b/>
          <w:lang w:val="en-GB"/>
        </w:rPr>
        <w:t>must be kept separate</w:t>
      </w:r>
      <w:r w:rsidR="007D6889">
        <w:rPr>
          <w:rFonts w:ascii="Verdana" w:hAnsi="Verdana" w:cs="Calibri"/>
          <w:b/>
          <w:lang w:val="en-GB"/>
        </w:rPr>
        <w:t>d</w:t>
      </w:r>
      <w:r w:rsidR="009D2189" w:rsidRPr="00441C7A">
        <w:rPr>
          <w:rFonts w:ascii="Verdana" w:hAnsi="Verdana" w:cs="Calibri"/>
          <w:lang w:val="en-GB"/>
        </w:rPr>
        <w:t>,</w:t>
      </w:r>
      <w:r w:rsidR="009D2189">
        <w:rPr>
          <w:rFonts w:ascii="Verdana" w:hAnsi="Verdana" w:cs="Calibri"/>
          <w:b/>
          <w:lang w:val="en-GB"/>
        </w:rPr>
        <w:t xml:space="preserve"> </w:t>
      </w:r>
      <w:r w:rsidR="009D2189" w:rsidRPr="00441C7A">
        <w:rPr>
          <w:rFonts w:ascii="Verdana" w:hAnsi="Verdana" w:cs="Calibri"/>
          <w:lang w:val="en-GB"/>
        </w:rPr>
        <w:t>i</w:t>
      </w:r>
      <w:r w:rsidR="00E75B8D">
        <w:rPr>
          <w:rFonts w:ascii="Verdana" w:hAnsi="Verdana" w:cs="Calibri"/>
          <w:lang w:val="en-GB"/>
        </w:rPr>
        <w:t>.</w:t>
      </w:r>
      <w:r w:rsidR="009D2189" w:rsidRPr="00441C7A">
        <w:rPr>
          <w:rFonts w:ascii="Verdana" w:hAnsi="Verdana" w:cs="Calibri"/>
          <w:lang w:val="en-GB"/>
        </w:rPr>
        <w:t>e</w:t>
      </w:r>
      <w:r w:rsidR="00E75B8D">
        <w:rPr>
          <w:rFonts w:ascii="Verdana" w:hAnsi="Verdana" w:cs="Calibri"/>
          <w:lang w:val="en-GB"/>
        </w:rPr>
        <w:t>.</w:t>
      </w:r>
      <w:r w:rsidR="009D2189" w:rsidRPr="00441C7A">
        <w:rPr>
          <w:rFonts w:ascii="Verdana" w:hAnsi="Verdana" w:cs="Calibri"/>
          <w:lang w:val="en-GB"/>
        </w:rPr>
        <w:t xml:space="preserve"> they cannot be merged</w:t>
      </w:r>
      <w:r w:rsidR="009D2189">
        <w:rPr>
          <w:rFonts w:ascii="Verdana" w:hAnsi="Verdana" w:cs="Calibri"/>
          <w:b/>
          <w:lang w:val="en-GB"/>
        </w:rPr>
        <w:t>.</w:t>
      </w:r>
      <w:r w:rsidR="007E2987" w:rsidRPr="007123A5">
        <w:rPr>
          <w:rFonts w:ascii="Verdana" w:hAnsi="Verdana" w:cs="Calibri"/>
          <w:lang w:val="en-GB"/>
        </w:rPr>
        <w:t xml:space="preserve"> </w:t>
      </w:r>
      <w:r w:rsidR="003C5713">
        <w:rPr>
          <w:rFonts w:ascii="Verdana" w:hAnsi="Verdana" w:cs="Calibri"/>
          <w:lang w:val="en-GB"/>
        </w:rPr>
        <w:t>T</w:t>
      </w:r>
      <w:r w:rsidR="007E2987" w:rsidRPr="007123A5">
        <w:rPr>
          <w:rFonts w:ascii="Verdana" w:hAnsi="Verdana" w:cs="Calibri"/>
          <w:lang w:val="en-GB"/>
        </w:rPr>
        <w:t xml:space="preserve">he </w:t>
      </w:r>
      <w:r w:rsidR="004E19A7">
        <w:rPr>
          <w:rFonts w:ascii="Verdana" w:hAnsi="Verdana" w:cs="Calibri"/>
          <w:lang w:val="en-GB"/>
        </w:rPr>
        <w:t>objective</w:t>
      </w:r>
      <w:r w:rsidR="004E19A7" w:rsidRPr="007123A5">
        <w:rPr>
          <w:rFonts w:ascii="Verdana" w:hAnsi="Verdana" w:cs="Calibri"/>
          <w:lang w:val="en-GB"/>
        </w:rPr>
        <w:t xml:space="preserve"> </w:t>
      </w:r>
      <w:r w:rsidR="00FA17F2">
        <w:rPr>
          <w:rFonts w:ascii="Verdana" w:hAnsi="Verdana" w:cs="Calibri"/>
          <w:lang w:val="en-GB"/>
        </w:rPr>
        <w:t xml:space="preserve">is to </w:t>
      </w:r>
      <w:r w:rsidR="003C5713">
        <w:rPr>
          <w:rFonts w:ascii="Verdana" w:hAnsi="Verdana" w:cs="Calibri"/>
          <w:lang w:val="en-GB"/>
        </w:rPr>
        <w:t xml:space="preserve">make clear that there needs to be no </w:t>
      </w:r>
      <w:r w:rsidR="00FA17F2">
        <w:rPr>
          <w:rFonts w:ascii="Verdana" w:hAnsi="Verdana" w:cs="Calibri"/>
          <w:lang w:val="en-GB"/>
        </w:rPr>
        <w:t xml:space="preserve">one to one correspondence between the courses followed abroad and the ones replaced at the sending institutions. The aim is rather that a </w:t>
      </w:r>
      <w:r w:rsidR="00FA17F2" w:rsidRPr="00441C7A">
        <w:rPr>
          <w:rFonts w:ascii="Verdana" w:hAnsi="Verdana" w:cs="Calibri"/>
          <w:u w:val="single"/>
          <w:lang w:val="en-GB"/>
        </w:rPr>
        <w:t>group</w:t>
      </w:r>
      <w:r w:rsidR="00FA17F2">
        <w:rPr>
          <w:rFonts w:ascii="Verdana" w:hAnsi="Verdana" w:cs="Calibri"/>
          <w:lang w:val="en-GB"/>
        </w:rPr>
        <w:t xml:space="preserve"> of learning outcomes achieved abroad replaces a </w:t>
      </w:r>
      <w:r w:rsidR="00FA17F2" w:rsidRPr="00441C7A">
        <w:rPr>
          <w:rFonts w:ascii="Verdana" w:hAnsi="Verdana" w:cs="Calibri"/>
          <w:u w:val="single"/>
          <w:lang w:val="en-GB"/>
        </w:rPr>
        <w:t>group</w:t>
      </w:r>
      <w:r w:rsidR="00FA17F2">
        <w:rPr>
          <w:rFonts w:ascii="Verdana" w:hAnsi="Verdana" w:cs="Calibri"/>
          <w:lang w:val="en-GB"/>
        </w:rPr>
        <w:t xml:space="preserve"> </w:t>
      </w:r>
      <w:r w:rsidR="007E2987" w:rsidRPr="007123A5">
        <w:rPr>
          <w:rFonts w:ascii="Verdana" w:hAnsi="Verdana" w:cs="Calibri"/>
          <w:lang w:val="en-GB"/>
        </w:rPr>
        <w:t xml:space="preserve">of </w:t>
      </w:r>
      <w:r w:rsidR="00FA17F2">
        <w:rPr>
          <w:rFonts w:ascii="Verdana" w:hAnsi="Verdana" w:cs="Calibri"/>
          <w:lang w:val="en-GB"/>
        </w:rPr>
        <w:t xml:space="preserve">learning outcomes at the sending institution, without having a one to one correspondence between particular modules or courses. </w:t>
      </w:r>
    </w:p>
    <w:p w:rsidR="00E75B8D" w:rsidRDefault="00E75B8D" w:rsidP="00FC34F7">
      <w:pPr>
        <w:pStyle w:val="Slutnotetekst"/>
        <w:spacing w:after="120"/>
        <w:rPr>
          <w:rFonts w:ascii="Verdana" w:eastAsia="Verdana" w:hAnsi="Verdana" w:cs="Verdana"/>
          <w:lang w:val="en-US"/>
        </w:rPr>
      </w:pPr>
      <w:r w:rsidRPr="00E75B8D">
        <w:rPr>
          <w:rFonts w:ascii="Verdana" w:hAnsi="Verdana" w:cs="Calibri"/>
          <w:lang w:val="en-GB"/>
        </w:rPr>
        <w:t xml:space="preserve">A normal academic year of full-time study is normally made up of educational components totalling 60 ECTS* credits.  It is recommended that for mobility periods </w:t>
      </w:r>
      <w:r w:rsidRPr="00E75B8D">
        <w:rPr>
          <w:rFonts w:ascii="Verdana" w:hAnsi="Verdana" w:cs="Calibri"/>
          <w:lang w:val="en-GB"/>
        </w:rPr>
        <w:lastRenderedPageBreak/>
        <w:t xml:space="preserve">shorter than a full academic year, the educational components selected should equate to a roughly proportionate number of credits. </w:t>
      </w:r>
      <w:r w:rsidR="00A37693" w:rsidRPr="00A37693">
        <w:rPr>
          <w:rFonts w:ascii="Verdana" w:hAnsi="Verdana" w:cs="Calibri"/>
          <w:lang w:val="en-GB"/>
        </w:rPr>
        <w:t>In case</w:t>
      </w:r>
      <w:r w:rsidR="006221FA" w:rsidRPr="00A37693">
        <w:rPr>
          <w:rFonts w:ascii="Verdana" w:hAnsi="Verdana" w:cs="Calibri"/>
          <w:lang w:val="en-GB"/>
        </w:rPr>
        <w:t xml:space="preserve"> the student follow</w:t>
      </w:r>
      <w:r w:rsidR="003C5713">
        <w:rPr>
          <w:rFonts w:ascii="Verdana" w:hAnsi="Verdana" w:cs="Calibri"/>
          <w:lang w:val="en-GB"/>
        </w:rPr>
        <w:t>s</w:t>
      </w:r>
      <w:r w:rsidR="006221FA" w:rsidRPr="00A37693">
        <w:rPr>
          <w:rFonts w:ascii="Verdana" w:hAnsi="Verdana" w:cs="Calibri"/>
          <w:lang w:val="en-GB"/>
        </w:rPr>
        <w:t xml:space="preserve"> additional</w:t>
      </w:r>
      <w:r w:rsidR="006221FA" w:rsidRPr="00A37693">
        <w:rPr>
          <w:rFonts w:ascii="Calibri" w:hAnsi="Calibri" w:cs="Calibri"/>
          <w:lang w:val="en-US"/>
        </w:rPr>
        <w:t xml:space="preserve"> </w:t>
      </w:r>
      <w:r w:rsidR="006221FA" w:rsidRPr="00A37693">
        <w:rPr>
          <w:rFonts w:ascii="Verdana" w:hAnsi="Verdana" w:cs="Calibri"/>
          <w:lang w:val="en-GB"/>
        </w:rPr>
        <w:t>educational components</w:t>
      </w:r>
      <w:r w:rsidR="00A07536">
        <w:rPr>
          <w:rFonts w:ascii="Verdana" w:hAnsi="Verdana" w:cs="Calibri"/>
          <w:lang w:val="en-GB"/>
        </w:rPr>
        <w:t xml:space="preserve"> </w:t>
      </w:r>
      <w:r w:rsidR="00A07536" w:rsidRPr="00941C79">
        <w:rPr>
          <w:rFonts w:ascii="Verdana" w:hAnsi="Verdana" w:cs="Calibri"/>
          <w:lang w:val="en-GB"/>
        </w:rPr>
        <w:t>beyond those</w:t>
      </w:r>
      <w:r w:rsidR="006221FA" w:rsidRPr="00A37693">
        <w:rPr>
          <w:rFonts w:ascii="Verdana" w:hAnsi="Verdana" w:cs="Calibri"/>
          <w:lang w:val="en-GB"/>
        </w:rPr>
        <w:t xml:space="preserve"> </w:t>
      </w:r>
      <w:r w:rsidR="00BA0277">
        <w:rPr>
          <w:rFonts w:ascii="Verdana" w:hAnsi="Verdana" w:cs="Calibri"/>
          <w:lang w:val="en-GB"/>
        </w:rPr>
        <w:t>requir</w:t>
      </w:r>
      <w:r w:rsidR="00BA0277" w:rsidRPr="00A37693">
        <w:rPr>
          <w:rFonts w:ascii="Verdana" w:hAnsi="Verdana" w:cs="Calibri"/>
          <w:lang w:val="en-GB"/>
        </w:rPr>
        <w:t xml:space="preserve">ed </w:t>
      </w:r>
      <w:r w:rsidR="006221FA" w:rsidRPr="00A37693">
        <w:rPr>
          <w:rFonts w:ascii="Verdana" w:hAnsi="Verdana" w:cs="Calibri"/>
          <w:lang w:val="en-GB"/>
        </w:rPr>
        <w:t xml:space="preserve">for his/her degree </w:t>
      </w:r>
      <w:r>
        <w:rPr>
          <w:rFonts w:ascii="Verdana" w:hAnsi="Verdana" w:cs="Calibri"/>
          <w:lang w:val="en-GB"/>
        </w:rPr>
        <w:t>programme</w:t>
      </w:r>
      <w:r w:rsidR="00A37693">
        <w:rPr>
          <w:rFonts w:ascii="Verdana" w:hAnsi="Verdana" w:cs="Calibri"/>
          <w:lang w:val="en-GB"/>
        </w:rPr>
        <w:t xml:space="preserve">, these additional credits must </w:t>
      </w:r>
      <w:r w:rsidR="006221FA" w:rsidRPr="00A37693">
        <w:rPr>
          <w:rFonts w:ascii="Verdana" w:hAnsi="Verdana" w:cs="Calibri"/>
          <w:lang w:val="en-GB"/>
        </w:rPr>
        <w:t xml:space="preserve">also </w:t>
      </w:r>
      <w:r w:rsidR="00A37693">
        <w:rPr>
          <w:rFonts w:ascii="Verdana" w:hAnsi="Verdana" w:cs="Calibri"/>
          <w:lang w:val="en-GB"/>
        </w:rPr>
        <w:t xml:space="preserve">be </w:t>
      </w:r>
      <w:r w:rsidR="00FA3F74">
        <w:rPr>
          <w:rFonts w:ascii="Verdana" w:hAnsi="Verdana" w:cs="Calibri"/>
          <w:lang w:val="en-GB"/>
        </w:rPr>
        <w:t>list</w:t>
      </w:r>
      <w:r w:rsidR="00FA3F74" w:rsidRPr="00A37693">
        <w:rPr>
          <w:rFonts w:ascii="Verdana" w:hAnsi="Verdana" w:cs="Calibri"/>
          <w:lang w:val="en-GB"/>
        </w:rPr>
        <w:t xml:space="preserve">ed </w:t>
      </w:r>
      <w:r w:rsidR="006221FA" w:rsidRPr="00A37693">
        <w:rPr>
          <w:rFonts w:ascii="Verdana" w:hAnsi="Verdana" w:cs="Calibri"/>
          <w:lang w:val="en-GB"/>
        </w:rPr>
        <w:t>in the study programme</w:t>
      </w:r>
      <w:r w:rsidR="00A37693" w:rsidRPr="00A37693">
        <w:rPr>
          <w:rFonts w:ascii="Verdana" w:hAnsi="Verdana" w:cs="Calibri"/>
          <w:lang w:val="en-GB"/>
        </w:rPr>
        <w:t xml:space="preserve"> outlined in table A. </w:t>
      </w:r>
      <w:r>
        <w:rPr>
          <w:rFonts w:ascii="Verdana" w:hAnsi="Verdana" w:cs="Calibri"/>
          <w:lang w:val="en-GB"/>
        </w:rPr>
        <w:t xml:space="preserve"> </w:t>
      </w:r>
    </w:p>
    <w:p w:rsidR="00CA59E7" w:rsidRDefault="00CA59E7" w:rsidP="00BF1FB2">
      <w:pPr>
        <w:pStyle w:val="Slutnotetekst"/>
        <w:spacing w:after="0"/>
        <w:rPr>
          <w:rFonts w:ascii="Verdana" w:hAnsi="Verdana" w:cs="Calibri"/>
          <w:lang w:val="en-GB"/>
        </w:rPr>
      </w:pPr>
      <w:r>
        <w:rPr>
          <w:rFonts w:ascii="Verdana" w:hAnsi="Verdana" w:cs="Calibri"/>
          <w:lang w:val="en-GB"/>
        </w:rPr>
        <w:t>Whe</w:t>
      </w:r>
      <w:r w:rsidR="00792367">
        <w:rPr>
          <w:rFonts w:ascii="Verdana" w:hAnsi="Verdana" w:cs="Calibri"/>
          <w:lang w:val="en-GB"/>
        </w:rPr>
        <w:t xml:space="preserve">n </w:t>
      </w:r>
      <w:r>
        <w:rPr>
          <w:rFonts w:ascii="Verdana" w:hAnsi="Verdana" w:cs="Calibri"/>
          <w:lang w:val="en-GB"/>
        </w:rPr>
        <w:t xml:space="preserve">mobility windows </w:t>
      </w:r>
      <w:r w:rsidR="00534E6F">
        <w:rPr>
          <w:rFonts w:ascii="Verdana" w:hAnsi="Verdana" w:cs="Calibri"/>
          <w:lang w:val="en-GB"/>
        </w:rPr>
        <w:t xml:space="preserve">are </w:t>
      </w:r>
      <w:r>
        <w:rPr>
          <w:rFonts w:ascii="Verdana" w:hAnsi="Verdana" w:cs="Calibri"/>
          <w:lang w:val="en-GB"/>
        </w:rPr>
        <w:t>embedded in the curriculum, it will be enough to fill in table</w:t>
      </w:r>
      <w:r w:rsidR="00540FF6">
        <w:rPr>
          <w:rFonts w:ascii="Verdana" w:hAnsi="Verdana" w:cs="Calibri"/>
          <w:lang w:val="en-GB"/>
        </w:rPr>
        <w:t xml:space="preserve"> B</w:t>
      </w:r>
      <w:r>
        <w:rPr>
          <w:rFonts w:ascii="Verdana" w:hAnsi="Verdana" w:cs="Calibri"/>
          <w:lang w:val="en-GB"/>
        </w:rPr>
        <w:t xml:space="preserve"> </w:t>
      </w:r>
      <w:r w:rsidR="00435998">
        <w:rPr>
          <w:rFonts w:ascii="Verdana" w:hAnsi="Verdana" w:cs="Calibri"/>
          <w:lang w:val="en-GB"/>
        </w:rPr>
        <w:t>with a single line as described below</w:t>
      </w:r>
      <w:r>
        <w:rPr>
          <w:rFonts w:ascii="Verdana" w:hAnsi="Verdana" w:cs="Calibri"/>
          <w:lang w:val="en-GB"/>
        </w:rPr>
        <w:t>:</w:t>
      </w:r>
    </w:p>
    <w:p w:rsidR="00B231AB" w:rsidRDefault="00B231AB" w:rsidP="00BF1FB2">
      <w:pPr>
        <w:pStyle w:val="Slutnotetekst"/>
        <w:spacing w:after="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CA59E7" w:rsidRPr="00A740AA" w:rsidTr="00484F0C">
        <w:trPr>
          <w:jc w:val="center"/>
        </w:trPr>
        <w:tc>
          <w:tcPr>
            <w:tcW w:w="1801" w:type="dxa"/>
            <w:shd w:val="clear" w:color="auto" w:fill="auto"/>
          </w:tcPr>
          <w:p w:rsidR="00CA59E7" w:rsidRPr="00A740AA" w:rsidRDefault="00CA59E7" w:rsidP="004D5A20">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CA59E7" w:rsidRPr="00A740AA" w:rsidRDefault="00CA59E7" w:rsidP="00BF1FB2">
            <w:pPr>
              <w:spacing w:before="120" w:after="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Number of ECTS</w:t>
            </w:r>
            <w:r w:rsidR="00257C34" w:rsidRPr="00C010A9">
              <w:rPr>
                <w:rFonts w:ascii="Verdana" w:hAnsi="Verdana"/>
                <w:sz w:val="16"/>
                <w:szCs w:val="16"/>
                <w:lang w:val="en-GB"/>
              </w:rPr>
              <w:t>*</w:t>
            </w:r>
            <w:r w:rsidRPr="00A740AA">
              <w:rPr>
                <w:rFonts w:ascii="Verdana" w:hAnsi="Verdana" w:cs="Calibri"/>
                <w:b/>
                <w:sz w:val="16"/>
                <w:szCs w:val="16"/>
                <w:lang w:val="en-GB"/>
              </w:rPr>
              <w:t xml:space="preserve"> credits </w:t>
            </w:r>
          </w:p>
        </w:tc>
      </w:tr>
      <w:tr w:rsidR="00CA59E7" w:rsidRPr="00A740AA" w:rsidTr="00484F0C">
        <w:trPr>
          <w:trHeight w:val="507"/>
          <w:jc w:val="center"/>
        </w:trPr>
        <w:tc>
          <w:tcPr>
            <w:tcW w:w="1801"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tcBorders>
              <w:bottom w:val="single" w:sz="4" w:space="0" w:color="auto"/>
            </w:tcBorders>
            <w:shd w:val="clear" w:color="auto" w:fill="auto"/>
          </w:tcPr>
          <w:p w:rsidR="00CA59E7" w:rsidRPr="00A740AA" w:rsidRDefault="00CA59E7" w:rsidP="004D5A20">
            <w:pPr>
              <w:pStyle w:val="Kommentartekst"/>
              <w:spacing w:before="120" w:after="120"/>
              <w:rPr>
                <w:rFonts w:ascii="Verdana" w:hAnsi="Verdana" w:cs="Calibri"/>
                <w:i/>
                <w:sz w:val="16"/>
                <w:lang w:val="en-US"/>
              </w:rPr>
            </w:pPr>
            <w:r>
              <w:rPr>
                <w:rFonts w:ascii="Verdana" w:hAnsi="Verdana" w:cs="Calibri"/>
                <w:i/>
                <w:sz w:val="16"/>
                <w:lang w:val="en-US"/>
              </w:rPr>
              <w:t>Mobility window</w:t>
            </w:r>
          </w:p>
        </w:tc>
        <w:tc>
          <w:tcPr>
            <w:tcW w:w="1275"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rsidR="00CA59E7" w:rsidRDefault="00CA59E7" w:rsidP="00CA59E7">
      <w:pPr>
        <w:pStyle w:val="Slutnotetekst"/>
        <w:spacing w:after="0"/>
        <w:rPr>
          <w:rFonts w:ascii="Verdana" w:hAnsi="Verdana" w:cs="Calibri"/>
          <w:lang w:val="en-GB"/>
        </w:rPr>
      </w:pPr>
    </w:p>
    <w:p w:rsidR="00CA59E7" w:rsidRDefault="00CA59E7" w:rsidP="00BF1FB2">
      <w:pPr>
        <w:pStyle w:val="Slutnotetekst"/>
        <w:spacing w:after="0"/>
        <w:rPr>
          <w:rFonts w:ascii="Verdana" w:hAnsi="Verdana" w:cs="Calibri"/>
          <w:lang w:val="en-GB"/>
        </w:rPr>
      </w:pPr>
      <w:r>
        <w:rPr>
          <w:rFonts w:ascii="Verdana" w:hAnsi="Verdana" w:cs="Calibri"/>
          <w:lang w:val="en-GB"/>
        </w:rPr>
        <w:t xml:space="preserve">Otherwise, the </w:t>
      </w:r>
      <w:r w:rsidR="000C2FFF">
        <w:rPr>
          <w:rFonts w:ascii="Verdana" w:hAnsi="Verdana" w:cs="Calibri"/>
          <w:lang w:val="en-GB"/>
        </w:rPr>
        <w:t>group</w:t>
      </w:r>
      <w:r w:rsidR="00540FF6">
        <w:rPr>
          <w:rFonts w:ascii="Verdana" w:hAnsi="Verdana" w:cs="Calibri"/>
          <w:lang w:val="en-GB"/>
        </w:rPr>
        <w:t xml:space="preserve"> of </w:t>
      </w:r>
      <w:r>
        <w:rPr>
          <w:rFonts w:ascii="Verdana" w:hAnsi="Verdana" w:cs="Calibri"/>
          <w:lang w:val="en-GB"/>
        </w:rPr>
        <w:t xml:space="preserve">components will be </w:t>
      </w:r>
      <w:r w:rsidR="00540FF6">
        <w:rPr>
          <w:rFonts w:ascii="Verdana" w:hAnsi="Verdana" w:cs="Calibri"/>
          <w:lang w:val="en-GB"/>
        </w:rPr>
        <w:t xml:space="preserve">included </w:t>
      </w:r>
      <w:r w:rsidR="00EF6C21">
        <w:rPr>
          <w:rFonts w:ascii="Verdana" w:hAnsi="Verdana" w:cs="Calibri"/>
          <w:lang w:val="en-GB"/>
        </w:rPr>
        <w:t xml:space="preserve">in Table B </w:t>
      </w:r>
      <w:r>
        <w:rPr>
          <w:rFonts w:ascii="Verdana" w:hAnsi="Verdana" w:cs="Calibri"/>
          <w:lang w:val="en-GB"/>
        </w:rPr>
        <w:t>as follows:</w:t>
      </w:r>
    </w:p>
    <w:p w:rsidR="00B231AB" w:rsidRDefault="00B231AB" w:rsidP="00BF1FB2">
      <w:pPr>
        <w:pStyle w:val="Slutnotetekst"/>
        <w:spacing w:after="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CA59E7" w:rsidRPr="00A740AA" w:rsidTr="00484F0C">
        <w:trPr>
          <w:jc w:val="center"/>
        </w:trPr>
        <w:tc>
          <w:tcPr>
            <w:tcW w:w="1801" w:type="dxa"/>
            <w:shd w:val="clear" w:color="auto" w:fill="auto"/>
          </w:tcPr>
          <w:p w:rsidR="00CA59E7" w:rsidRPr="00A740AA" w:rsidRDefault="00CA59E7" w:rsidP="004D5A20">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CA59E7" w:rsidRPr="00A740AA" w:rsidRDefault="00CA59E7" w:rsidP="00BF1FB2">
            <w:pPr>
              <w:spacing w:before="120" w:after="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Number of ECTS</w:t>
            </w:r>
            <w:r w:rsidR="00257C34" w:rsidRPr="00C010A9">
              <w:rPr>
                <w:rFonts w:ascii="Verdana" w:hAnsi="Verdana"/>
                <w:sz w:val="16"/>
                <w:szCs w:val="16"/>
                <w:lang w:val="en-GB"/>
              </w:rPr>
              <w:t>*</w:t>
            </w:r>
            <w:r w:rsidRPr="00A740AA">
              <w:rPr>
                <w:rFonts w:ascii="Verdana" w:hAnsi="Verdana" w:cs="Calibri"/>
                <w:b/>
                <w:sz w:val="16"/>
                <w:szCs w:val="16"/>
                <w:lang w:val="en-GB"/>
              </w:rPr>
              <w:t xml:space="preserve"> credits </w:t>
            </w:r>
          </w:p>
        </w:tc>
      </w:tr>
      <w:tr w:rsidR="00CA59E7" w:rsidRPr="00A740AA" w:rsidTr="00484F0C">
        <w:trPr>
          <w:trHeight w:val="473"/>
          <w:jc w:val="center"/>
        </w:trPr>
        <w:tc>
          <w:tcPr>
            <w:tcW w:w="1801" w:type="dxa"/>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Course x</w:t>
            </w:r>
          </w:p>
        </w:tc>
        <w:tc>
          <w:tcPr>
            <w:tcW w:w="1275"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10</w:t>
            </w:r>
          </w:p>
        </w:tc>
      </w:tr>
      <w:tr w:rsidR="00CA59E7" w:rsidRPr="00A740AA" w:rsidTr="00484F0C">
        <w:trPr>
          <w:trHeight w:val="473"/>
          <w:jc w:val="center"/>
        </w:trPr>
        <w:tc>
          <w:tcPr>
            <w:tcW w:w="1801" w:type="dxa"/>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Module y</w:t>
            </w:r>
            <w:r w:rsidRPr="00A740AA">
              <w:rPr>
                <w:rFonts w:ascii="Verdana" w:hAnsi="Verdana" w:cs="Calibri"/>
                <w:i/>
                <w:sz w:val="16"/>
                <w:lang w:val="en-US"/>
              </w:rPr>
              <w:t xml:space="preserve"> </w:t>
            </w:r>
          </w:p>
        </w:tc>
        <w:tc>
          <w:tcPr>
            <w:tcW w:w="1275"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 xml:space="preserve">10 </w:t>
            </w:r>
          </w:p>
        </w:tc>
      </w:tr>
      <w:tr w:rsidR="00CA59E7" w:rsidTr="00484F0C">
        <w:trPr>
          <w:trHeight w:val="473"/>
          <w:jc w:val="center"/>
        </w:trPr>
        <w:tc>
          <w:tcPr>
            <w:tcW w:w="1801" w:type="dxa"/>
            <w:shd w:val="clear" w:color="auto" w:fill="auto"/>
          </w:tcPr>
          <w:p w:rsidR="00CA59E7" w:rsidRDefault="00CA59E7" w:rsidP="004D5A20">
            <w:pPr>
              <w:spacing w:before="120" w:after="120"/>
              <w:rPr>
                <w:rFonts w:ascii="Verdana" w:hAnsi="Verdana" w:cs="Calibri"/>
                <w:i/>
                <w:sz w:val="16"/>
                <w:lang w:val="en-US"/>
              </w:rPr>
            </w:pPr>
          </w:p>
        </w:tc>
        <w:tc>
          <w:tcPr>
            <w:tcW w:w="3303"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Laboratory work</w:t>
            </w:r>
          </w:p>
        </w:tc>
        <w:tc>
          <w:tcPr>
            <w:tcW w:w="1275"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10</w:t>
            </w:r>
          </w:p>
        </w:tc>
      </w:tr>
      <w:tr w:rsidR="00CA59E7" w:rsidRPr="00752FD5" w:rsidTr="00484F0C">
        <w:trPr>
          <w:trHeight w:val="473"/>
          <w:jc w:val="center"/>
        </w:trPr>
        <w:tc>
          <w:tcPr>
            <w:tcW w:w="1801" w:type="dxa"/>
            <w:shd w:val="clear" w:color="auto" w:fill="auto"/>
          </w:tcPr>
          <w:p w:rsidR="00CA59E7" w:rsidRPr="00752FD5" w:rsidRDefault="00CA59E7" w:rsidP="004D5A20">
            <w:pPr>
              <w:spacing w:before="120" w:after="120"/>
              <w:rPr>
                <w:rFonts w:ascii="Verdana" w:hAnsi="Verdana" w:cs="Calibri"/>
                <w:i/>
                <w:sz w:val="16"/>
                <w:lang w:val="en-US"/>
              </w:rPr>
            </w:pPr>
          </w:p>
        </w:tc>
        <w:tc>
          <w:tcPr>
            <w:tcW w:w="3303" w:type="dxa"/>
            <w:shd w:val="clear" w:color="auto" w:fill="auto"/>
          </w:tcPr>
          <w:p w:rsidR="00CA59E7" w:rsidRDefault="00CA59E7" w:rsidP="004D5A20">
            <w:pPr>
              <w:pStyle w:val="Kommentartekst"/>
              <w:spacing w:before="120" w:after="120"/>
              <w:rPr>
                <w:rFonts w:ascii="Verdana" w:hAnsi="Verdana" w:cs="Calibri"/>
                <w:i/>
                <w:sz w:val="16"/>
                <w:lang w:val="en-US"/>
              </w:rPr>
            </w:pPr>
          </w:p>
        </w:tc>
        <w:tc>
          <w:tcPr>
            <w:tcW w:w="1275" w:type="dxa"/>
            <w:shd w:val="clear" w:color="auto" w:fill="auto"/>
          </w:tcPr>
          <w:p w:rsidR="00CA59E7" w:rsidRDefault="00CA59E7" w:rsidP="004D5A20">
            <w:pPr>
              <w:spacing w:before="120" w:after="120"/>
              <w:rPr>
                <w:rFonts w:ascii="Verdana" w:hAnsi="Verdana" w:cs="Calibri"/>
                <w:i/>
                <w:sz w:val="16"/>
                <w:lang w:val="en-US"/>
              </w:rPr>
            </w:pPr>
          </w:p>
        </w:tc>
        <w:tc>
          <w:tcPr>
            <w:tcW w:w="2410" w:type="dxa"/>
            <w:shd w:val="clear" w:color="auto" w:fill="auto"/>
          </w:tcPr>
          <w:p w:rsidR="00CA59E7" w:rsidRPr="00752FD5" w:rsidRDefault="00CA59E7" w:rsidP="004D5A2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rsidR="00CA59E7" w:rsidRPr="00A37693" w:rsidRDefault="00CA59E7" w:rsidP="00CA59E7">
      <w:pPr>
        <w:pStyle w:val="Slutnotetekst"/>
        <w:spacing w:after="0"/>
        <w:rPr>
          <w:rFonts w:ascii="Verdana" w:hAnsi="Verdana" w:cs="Calibri"/>
          <w:lang w:val="en-GB"/>
        </w:rPr>
      </w:pPr>
    </w:p>
    <w:p w:rsidR="006317BB" w:rsidRDefault="00A37693" w:rsidP="00FC34F7">
      <w:pPr>
        <w:pStyle w:val="Slutnotetekst"/>
        <w:spacing w:after="120"/>
        <w:rPr>
          <w:rFonts w:ascii="Verdana" w:hAnsi="Verdana" w:cs="Calibri"/>
          <w:lang w:val="en-GB"/>
        </w:rPr>
      </w:pPr>
      <w:r w:rsidRPr="00A37693">
        <w:rPr>
          <w:rFonts w:ascii="Verdana" w:hAnsi="Verdana" w:cs="Calibri"/>
          <w:lang w:val="en-GB"/>
        </w:rPr>
        <w:t xml:space="preserve">The sending </w:t>
      </w:r>
      <w:r w:rsidRPr="00281AB1">
        <w:rPr>
          <w:rFonts w:ascii="Verdana" w:hAnsi="Verdana" w:cs="Calibri"/>
          <w:lang w:val="en-GB"/>
        </w:rPr>
        <w:t xml:space="preserve">institution must </w:t>
      </w:r>
      <w:r w:rsidRPr="000D1581">
        <w:rPr>
          <w:rFonts w:ascii="Verdana" w:hAnsi="Verdana" w:cs="Calibri"/>
          <w:lang w:val="en-GB"/>
        </w:rPr>
        <w:t>fully recognise the number of ECTS</w:t>
      </w:r>
      <w:r w:rsidR="00257C34" w:rsidRPr="00B12D4B">
        <w:rPr>
          <w:rFonts w:ascii="Verdana" w:hAnsi="Verdana"/>
          <w:sz w:val="16"/>
          <w:szCs w:val="16"/>
          <w:lang w:val="en-GB"/>
        </w:rPr>
        <w:t>*</w:t>
      </w:r>
      <w:r w:rsidRPr="000D1581">
        <w:rPr>
          <w:rFonts w:ascii="Verdana" w:hAnsi="Verdana" w:cs="Calibri"/>
          <w:lang w:val="en-GB"/>
        </w:rPr>
        <w:t xml:space="preserve"> credits contained in table A</w:t>
      </w:r>
      <w:r w:rsidRPr="00A37693">
        <w:rPr>
          <w:rFonts w:ascii="Verdana" w:hAnsi="Verdana" w:cs="Calibri"/>
          <w:lang w:val="en-GB"/>
        </w:rPr>
        <w:t xml:space="preserve"> </w:t>
      </w:r>
      <w:r w:rsidR="003051F7">
        <w:rPr>
          <w:rFonts w:ascii="Verdana" w:hAnsi="Verdana" w:cs="Calibri"/>
          <w:lang w:val="en-GB"/>
        </w:rPr>
        <w:t>if there are no changes to the study programme abroad and the student successfully completes it. A</w:t>
      </w:r>
      <w:r w:rsidRPr="00A37693">
        <w:rPr>
          <w:rFonts w:ascii="Verdana" w:hAnsi="Verdana" w:cs="Calibri"/>
          <w:lang w:val="en-GB"/>
        </w:rPr>
        <w:t>ny exception to this rule</w:t>
      </w:r>
      <w:r>
        <w:rPr>
          <w:rFonts w:ascii="Verdana" w:hAnsi="Verdana" w:cs="Calibri"/>
          <w:lang w:val="en-GB"/>
        </w:rPr>
        <w:t xml:space="preserve"> </w:t>
      </w:r>
      <w:r w:rsidRPr="00A37693">
        <w:rPr>
          <w:rFonts w:ascii="Verdana" w:hAnsi="Verdana" w:cs="Calibri"/>
          <w:lang w:val="en-GB"/>
        </w:rPr>
        <w:t xml:space="preserve">should be </w:t>
      </w:r>
      <w:r w:rsidR="008A5321">
        <w:rPr>
          <w:rFonts w:ascii="Verdana" w:hAnsi="Verdana" w:cs="Calibri"/>
          <w:lang w:val="en-GB"/>
        </w:rPr>
        <w:t>clearly state</w:t>
      </w:r>
      <w:r w:rsidR="00C463D2">
        <w:rPr>
          <w:rFonts w:ascii="Verdana" w:hAnsi="Verdana" w:cs="Calibri"/>
          <w:lang w:val="en-GB"/>
        </w:rPr>
        <w:t>d</w:t>
      </w:r>
      <w:r w:rsidRPr="00A37693">
        <w:rPr>
          <w:rFonts w:ascii="Verdana" w:hAnsi="Verdana" w:cs="Calibri"/>
          <w:lang w:val="en-GB"/>
        </w:rPr>
        <w:t xml:space="preserve"> in an </w:t>
      </w:r>
      <w:r w:rsidRPr="00C010A9">
        <w:rPr>
          <w:rFonts w:ascii="Verdana" w:hAnsi="Verdana" w:cs="Calibri"/>
          <w:lang w:val="en-GB"/>
        </w:rPr>
        <w:t>annex of the Learning Agreement and agreed by all parties</w:t>
      </w:r>
      <w:r w:rsidR="008A5321">
        <w:rPr>
          <w:rFonts w:ascii="Verdana" w:hAnsi="Verdana" w:cs="Calibri"/>
          <w:lang w:val="en-GB"/>
        </w:rPr>
        <w:t xml:space="preserve">. Example of justification </w:t>
      </w:r>
      <w:r w:rsidR="007F2EFE">
        <w:rPr>
          <w:rFonts w:ascii="Verdana" w:hAnsi="Verdana" w:cs="Calibri"/>
          <w:lang w:val="en-GB"/>
        </w:rPr>
        <w:t xml:space="preserve">for </w:t>
      </w:r>
      <w:r w:rsidR="00E75D97">
        <w:rPr>
          <w:rFonts w:ascii="Verdana" w:hAnsi="Verdana" w:cs="Calibri"/>
          <w:lang w:val="en-GB"/>
        </w:rPr>
        <w:t>non-recognition</w:t>
      </w:r>
      <w:r w:rsidR="008A5321">
        <w:rPr>
          <w:rFonts w:ascii="Verdana" w:hAnsi="Verdana" w:cs="Calibri"/>
          <w:lang w:val="en-GB"/>
        </w:rPr>
        <w:t xml:space="preserve">: the student has already accumulated the number of credits required for his/her degree and does not need some of the credits gained abroad. </w:t>
      </w:r>
    </w:p>
    <w:p w:rsidR="006317BB" w:rsidRDefault="007E2987" w:rsidP="00FC34F7">
      <w:pPr>
        <w:pStyle w:val="Slutnotetekst"/>
        <w:spacing w:after="120"/>
        <w:rPr>
          <w:rFonts w:ascii="Verdana" w:hAnsi="Verdana" w:cs="Calibri"/>
          <w:lang w:val="en-GB"/>
        </w:rPr>
      </w:pPr>
      <w:r w:rsidRPr="007A1A4A">
        <w:rPr>
          <w:rFonts w:ascii="Verdana" w:hAnsi="Verdana" w:cs="Calibri"/>
          <w:lang w:val="en-GB"/>
        </w:rPr>
        <w:t xml:space="preserve">Since the recognition will be granted to a </w:t>
      </w:r>
      <w:r w:rsidR="000C2FFF">
        <w:rPr>
          <w:rFonts w:ascii="Verdana" w:hAnsi="Verdana" w:cs="Calibri"/>
          <w:lang w:val="en-GB"/>
        </w:rPr>
        <w:t>group</w:t>
      </w:r>
      <w:r w:rsidRPr="007A1A4A">
        <w:rPr>
          <w:rFonts w:ascii="Verdana" w:hAnsi="Verdana" w:cs="Calibri"/>
          <w:lang w:val="en-GB"/>
        </w:rPr>
        <w:t xml:space="preserve"> of components</w:t>
      </w:r>
      <w:r w:rsidR="008A5321">
        <w:rPr>
          <w:rFonts w:ascii="Verdana" w:hAnsi="Verdana" w:cs="Calibri"/>
          <w:lang w:val="en-GB"/>
        </w:rPr>
        <w:t xml:space="preserve"> and it </w:t>
      </w:r>
      <w:r w:rsidR="003C5713">
        <w:rPr>
          <w:rFonts w:ascii="Verdana" w:hAnsi="Verdana" w:cs="Calibri"/>
          <w:lang w:val="en-GB"/>
        </w:rPr>
        <w:t>does not need to</w:t>
      </w:r>
      <w:r w:rsidR="008A5321">
        <w:rPr>
          <w:rFonts w:ascii="Verdana" w:hAnsi="Verdana" w:cs="Calibri"/>
          <w:lang w:val="en-GB"/>
        </w:rPr>
        <w:t xml:space="preserve"> be based on</w:t>
      </w:r>
      <w:r w:rsidR="00465093">
        <w:rPr>
          <w:rFonts w:ascii="Verdana" w:hAnsi="Verdana" w:cs="Calibri"/>
          <w:lang w:val="en-GB"/>
        </w:rPr>
        <w:t xml:space="preserve"> </w:t>
      </w:r>
      <w:r w:rsidR="008354EA" w:rsidRPr="007A1A4A">
        <w:rPr>
          <w:rFonts w:ascii="Verdana" w:hAnsi="Verdana" w:cs="Calibri"/>
          <w:lang w:val="en-GB"/>
        </w:rPr>
        <w:t xml:space="preserve">a </w:t>
      </w:r>
      <w:r w:rsidR="00201D0F" w:rsidRPr="007A1A4A">
        <w:rPr>
          <w:rFonts w:ascii="Verdana" w:hAnsi="Verdana" w:cs="Calibri"/>
          <w:lang w:val="en-GB"/>
        </w:rPr>
        <w:t>o</w:t>
      </w:r>
      <w:r w:rsidRPr="007A1A4A">
        <w:rPr>
          <w:rFonts w:ascii="Verdana" w:hAnsi="Verdana" w:cs="Calibri"/>
          <w:lang w:val="en-GB"/>
        </w:rPr>
        <w:t>ne to one correspondence between single educational components, t</w:t>
      </w:r>
      <w:r w:rsidR="00A37693" w:rsidRPr="007A1A4A">
        <w:rPr>
          <w:rFonts w:ascii="Verdana" w:hAnsi="Verdana" w:cs="Calibri"/>
          <w:lang w:val="en-GB"/>
        </w:rPr>
        <w:t>he sending institution must foresee which provisions will apply i</w:t>
      </w:r>
      <w:r w:rsidR="004D16C7" w:rsidRPr="007A1A4A">
        <w:rPr>
          <w:rFonts w:ascii="Verdana" w:hAnsi="Verdana" w:cs="Calibri"/>
          <w:lang w:val="en-GB"/>
        </w:rPr>
        <w:t xml:space="preserve">f the student does not successfully complete </w:t>
      </w:r>
      <w:r w:rsidR="009D365E" w:rsidRPr="007A1A4A">
        <w:rPr>
          <w:rFonts w:ascii="Verdana" w:hAnsi="Verdana" w:cs="Calibri"/>
          <w:lang w:val="en-GB"/>
        </w:rPr>
        <w:t xml:space="preserve">some </w:t>
      </w:r>
      <w:r w:rsidR="004D16C7" w:rsidRPr="007A1A4A">
        <w:rPr>
          <w:rFonts w:ascii="Verdana" w:hAnsi="Verdana" w:cs="Calibri"/>
          <w:lang w:val="en-GB"/>
        </w:rPr>
        <w:t xml:space="preserve">of the </w:t>
      </w:r>
      <w:r w:rsidR="00E606CD">
        <w:rPr>
          <w:rFonts w:ascii="Verdana" w:hAnsi="Verdana" w:cs="Calibri"/>
          <w:lang w:val="en-GB"/>
        </w:rPr>
        <w:t xml:space="preserve">educational </w:t>
      </w:r>
      <w:r w:rsidR="009D365E" w:rsidRPr="007A1A4A">
        <w:rPr>
          <w:rFonts w:ascii="Verdana" w:hAnsi="Verdana" w:cs="Calibri"/>
          <w:lang w:val="en-GB"/>
        </w:rPr>
        <w:t>components</w:t>
      </w:r>
      <w:r w:rsidR="004D16C7" w:rsidRPr="007A1A4A">
        <w:rPr>
          <w:rFonts w:ascii="Verdana" w:hAnsi="Verdana" w:cs="Calibri"/>
          <w:lang w:val="en-GB"/>
        </w:rPr>
        <w:t xml:space="preserve"> from his study programme abroad</w:t>
      </w:r>
      <w:r w:rsidR="008354EA" w:rsidRPr="007A1A4A">
        <w:rPr>
          <w:rFonts w:ascii="Verdana" w:hAnsi="Verdana" w:cs="Calibri"/>
          <w:lang w:val="en-GB"/>
        </w:rPr>
        <w:t xml:space="preserve">. A </w:t>
      </w:r>
      <w:r w:rsidR="00FA316D">
        <w:rPr>
          <w:rFonts w:ascii="Verdana" w:hAnsi="Verdana" w:cs="Calibri"/>
          <w:lang w:val="en-GB"/>
        </w:rPr>
        <w:t>web</w:t>
      </w:r>
      <w:r w:rsidR="00FA316D" w:rsidRPr="007A1A4A">
        <w:rPr>
          <w:rFonts w:ascii="Verdana" w:hAnsi="Verdana" w:cs="Calibri"/>
          <w:lang w:val="en-GB"/>
        </w:rPr>
        <w:t xml:space="preserve"> link</w:t>
      </w:r>
      <w:r w:rsidR="008354EA" w:rsidRPr="007A1A4A">
        <w:rPr>
          <w:rFonts w:ascii="Verdana" w:hAnsi="Verdana" w:cs="Calibri"/>
          <w:lang w:val="en-GB"/>
        </w:rPr>
        <w:t xml:space="preserve"> towards these provisions should be provided in the Learning Agreement</w:t>
      </w:r>
      <w:r w:rsidR="004D16C7" w:rsidRPr="007A1A4A">
        <w:rPr>
          <w:rFonts w:ascii="Verdana" w:hAnsi="Verdana" w:cs="Calibri"/>
          <w:lang w:val="en-GB"/>
        </w:rPr>
        <w:t xml:space="preserve">. </w:t>
      </w:r>
    </w:p>
    <w:p w:rsidR="00DA1861" w:rsidRPr="00C010A9" w:rsidRDefault="00DA1861" w:rsidP="00DA1861">
      <w:pPr>
        <w:pStyle w:val="Slutnotetekst"/>
        <w:spacing w:after="120"/>
        <w:rPr>
          <w:rFonts w:ascii="Verdana" w:hAnsi="Verdana" w:cs="Calibri"/>
          <w:lang w:val="en-GB"/>
        </w:rPr>
      </w:pPr>
      <w:r>
        <w:rPr>
          <w:rFonts w:ascii="Verdana" w:hAnsi="Verdana" w:cs="Calibri"/>
          <w:lang w:val="en-GB"/>
        </w:rPr>
        <w:t>In all cases, the student will report via the on-line EU survey on the full recognition by the sending institution of his/her credits achieved abroad based on what has been agreed in Table B (or table D in case of changes during the mobility) and its possiblel annexes.</w:t>
      </w:r>
    </w:p>
    <w:p w:rsidR="00244385" w:rsidRPr="007A1A4A" w:rsidRDefault="004D16C7" w:rsidP="00FC34F7">
      <w:pPr>
        <w:pStyle w:val="Slutnotetekst"/>
        <w:spacing w:after="120"/>
        <w:rPr>
          <w:rFonts w:ascii="Verdana" w:hAnsi="Verdana" w:cs="Calibri"/>
          <w:lang w:val="en-GB"/>
        </w:rPr>
      </w:pPr>
      <w:r w:rsidRPr="007A1A4A">
        <w:rPr>
          <w:rFonts w:ascii="Verdana" w:hAnsi="Verdana" w:cs="Calibri"/>
          <w:lang w:val="en-GB"/>
        </w:rPr>
        <w:t xml:space="preserve">The student will commit to reach a certain </w:t>
      </w:r>
      <w:r w:rsidRPr="00441C7A">
        <w:rPr>
          <w:rFonts w:ascii="Verdana" w:hAnsi="Verdana" w:cs="Calibri"/>
          <w:b/>
          <w:lang w:val="en-GB"/>
        </w:rPr>
        <w:t>level of</w:t>
      </w:r>
      <w:r w:rsidRPr="007A1A4A">
        <w:rPr>
          <w:rFonts w:ascii="Verdana" w:hAnsi="Verdana" w:cs="Calibri"/>
          <w:lang w:val="en-GB"/>
        </w:rPr>
        <w:t xml:space="preserve"> </w:t>
      </w:r>
      <w:r w:rsidRPr="00441C7A">
        <w:rPr>
          <w:rFonts w:ascii="Verdana" w:hAnsi="Verdana" w:cs="Calibri"/>
          <w:b/>
          <w:lang w:val="en-GB"/>
        </w:rPr>
        <w:t>language competence</w:t>
      </w:r>
      <w:r w:rsidRPr="007A1A4A">
        <w:rPr>
          <w:rFonts w:ascii="Verdana" w:hAnsi="Verdana" w:cs="Calibri"/>
          <w:lang w:val="en-GB"/>
        </w:rPr>
        <w:t xml:space="preserve"> in the </w:t>
      </w:r>
      <w:r w:rsidR="00A74D54">
        <w:rPr>
          <w:rFonts w:ascii="Verdana" w:hAnsi="Verdana" w:cs="Calibri"/>
          <w:lang w:val="en-GB"/>
        </w:rPr>
        <w:t xml:space="preserve">main </w:t>
      </w:r>
      <w:r w:rsidRPr="007A1A4A">
        <w:rPr>
          <w:rFonts w:ascii="Verdana" w:hAnsi="Verdana" w:cs="Calibri"/>
          <w:lang w:val="en-GB"/>
        </w:rPr>
        <w:t>language of instruction by the start of the study period</w:t>
      </w:r>
      <w:r w:rsidR="007A1A4A">
        <w:rPr>
          <w:rFonts w:ascii="Verdana" w:hAnsi="Verdana" w:cs="Calibri"/>
          <w:lang w:val="en-GB"/>
        </w:rPr>
        <w:t>.</w:t>
      </w:r>
      <w:r w:rsidRPr="007A1A4A">
        <w:rPr>
          <w:rFonts w:ascii="Verdana" w:hAnsi="Verdana" w:cs="Calibri"/>
          <w:lang w:val="en-GB"/>
        </w:rPr>
        <w:t xml:space="preserve"> </w:t>
      </w:r>
      <w:r w:rsidR="00CC1024">
        <w:rPr>
          <w:rFonts w:ascii="Verdana" w:hAnsi="Verdana" w:cs="Calibri"/>
          <w:lang w:val="en-GB"/>
        </w:rPr>
        <w:t xml:space="preserve">The level of the student will be assessed after </w:t>
      </w:r>
      <w:r w:rsidR="00614EF5">
        <w:rPr>
          <w:rFonts w:ascii="Verdana" w:hAnsi="Verdana" w:cs="Calibri"/>
          <w:lang w:val="en-GB"/>
        </w:rPr>
        <w:t>his/her</w:t>
      </w:r>
      <w:r w:rsidR="00CC1024">
        <w:rPr>
          <w:rFonts w:ascii="Verdana" w:hAnsi="Verdana" w:cs="Calibri"/>
          <w:lang w:val="en-GB"/>
        </w:rPr>
        <w:t xml:space="preserve"> selection with the Erasmus+ online assessment tool when available </w:t>
      </w:r>
      <w:r w:rsidR="003D017D">
        <w:rPr>
          <w:rFonts w:ascii="Verdana" w:hAnsi="Verdana" w:cs="Calibri"/>
          <w:lang w:val="en-GB"/>
        </w:rPr>
        <w:t xml:space="preserve">(the results will be sent to the sending institution) </w:t>
      </w:r>
      <w:r w:rsidR="00CC1024">
        <w:rPr>
          <w:rFonts w:ascii="Verdana" w:hAnsi="Verdana" w:cs="Calibri"/>
          <w:lang w:val="en-GB"/>
        </w:rPr>
        <w:t xml:space="preserve">or </w:t>
      </w:r>
      <w:r w:rsidR="00243576">
        <w:rPr>
          <w:rFonts w:ascii="Verdana" w:hAnsi="Verdana" w:cs="Calibri"/>
          <w:lang w:val="en-GB"/>
        </w:rPr>
        <w:t xml:space="preserve">else </w:t>
      </w:r>
      <w:r w:rsidR="00CC1024">
        <w:rPr>
          <w:rFonts w:ascii="Verdana" w:hAnsi="Verdana" w:cs="Calibri"/>
          <w:lang w:val="en-GB"/>
        </w:rPr>
        <w:t xml:space="preserve">by any other mean to be decided by the sending institution. </w:t>
      </w:r>
      <w:r w:rsidR="00EF1106">
        <w:rPr>
          <w:rFonts w:ascii="Verdana" w:hAnsi="Verdana" w:cs="Calibri"/>
          <w:lang w:val="en-GB"/>
        </w:rPr>
        <w:t xml:space="preserve">A recommended level has been agreed between the sending and receiving institutions in the inter-institutional agreement. </w:t>
      </w:r>
      <w:r w:rsidR="007A1A4A">
        <w:rPr>
          <w:rFonts w:ascii="Verdana" w:hAnsi="Verdana" w:cs="Calibri"/>
          <w:lang w:val="en-GB"/>
        </w:rPr>
        <w:t>I</w:t>
      </w:r>
      <w:r w:rsidRPr="007A1A4A">
        <w:rPr>
          <w:rFonts w:ascii="Verdana" w:hAnsi="Verdana" w:cs="Calibri"/>
          <w:lang w:val="en-GB"/>
        </w:rPr>
        <w:t>n</w:t>
      </w:r>
      <w:r w:rsidR="007A1A4A">
        <w:rPr>
          <w:rFonts w:ascii="Verdana" w:hAnsi="Verdana" w:cs="Calibri"/>
          <w:lang w:val="en-GB"/>
        </w:rPr>
        <w:t xml:space="preserve"> </w:t>
      </w:r>
      <w:r w:rsidRPr="007A1A4A">
        <w:rPr>
          <w:rFonts w:ascii="Verdana" w:hAnsi="Verdana" w:cs="Calibri"/>
          <w:lang w:val="en-GB"/>
        </w:rPr>
        <w:t xml:space="preserve">case </w:t>
      </w:r>
      <w:r w:rsidR="007A1A4A">
        <w:rPr>
          <w:rFonts w:ascii="Verdana" w:hAnsi="Verdana" w:cs="Calibri"/>
          <w:lang w:val="en-GB"/>
        </w:rPr>
        <w:t>the student</w:t>
      </w:r>
      <w:r w:rsidRPr="007A1A4A">
        <w:rPr>
          <w:rFonts w:ascii="Verdana" w:hAnsi="Verdana" w:cs="Calibri"/>
          <w:lang w:val="en-GB"/>
        </w:rPr>
        <w:t xml:space="preserve"> </w:t>
      </w:r>
      <w:r w:rsidR="00CC1024">
        <w:rPr>
          <w:rFonts w:ascii="Verdana" w:hAnsi="Verdana" w:cs="Calibri"/>
          <w:lang w:val="en-GB"/>
        </w:rPr>
        <w:t>would</w:t>
      </w:r>
      <w:r w:rsidR="00CC1024" w:rsidRPr="007A1A4A">
        <w:rPr>
          <w:rFonts w:ascii="Verdana" w:hAnsi="Verdana" w:cs="Calibri"/>
          <w:lang w:val="en-GB"/>
        </w:rPr>
        <w:t xml:space="preserve"> </w:t>
      </w:r>
      <w:r w:rsidRPr="007A1A4A">
        <w:rPr>
          <w:rFonts w:ascii="Verdana" w:hAnsi="Verdana" w:cs="Calibri"/>
          <w:lang w:val="en-GB"/>
        </w:rPr>
        <w:t xml:space="preserve">not </w:t>
      </w:r>
      <w:r w:rsidR="003051F7" w:rsidRPr="007A1A4A">
        <w:rPr>
          <w:rFonts w:ascii="Verdana" w:hAnsi="Verdana" w:cs="Calibri"/>
          <w:lang w:val="en-GB"/>
        </w:rPr>
        <w:t>already</w:t>
      </w:r>
      <w:r w:rsidR="003051F7" w:rsidRPr="007A1A4A" w:rsidDel="007A1A4A">
        <w:rPr>
          <w:rFonts w:ascii="Verdana" w:hAnsi="Verdana" w:cs="Calibri"/>
          <w:lang w:val="en-GB"/>
        </w:rPr>
        <w:t xml:space="preserve"> </w:t>
      </w:r>
      <w:r w:rsidR="008E780F" w:rsidRPr="007A1A4A">
        <w:rPr>
          <w:rFonts w:ascii="Verdana" w:hAnsi="Verdana" w:cs="Calibri"/>
          <w:lang w:val="en-GB"/>
        </w:rPr>
        <w:t xml:space="preserve">have </w:t>
      </w:r>
      <w:r w:rsidR="007A1A4A">
        <w:rPr>
          <w:rFonts w:ascii="Verdana" w:hAnsi="Verdana" w:cs="Calibri"/>
          <w:lang w:val="en-GB"/>
        </w:rPr>
        <w:t>this level</w:t>
      </w:r>
      <w:r w:rsidR="007A1A4A" w:rsidRPr="007A1A4A">
        <w:rPr>
          <w:rFonts w:ascii="Verdana" w:hAnsi="Verdana" w:cs="Calibri"/>
          <w:lang w:val="en-GB"/>
        </w:rPr>
        <w:t xml:space="preserve"> </w:t>
      </w:r>
      <w:r w:rsidRPr="007A1A4A">
        <w:rPr>
          <w:rFonts w:ascii="Verdana" w:hAnsi="Verdana" w:cs="Calibri"/>
          <w:lang w:val="en-GB"/>
        </w:rPr>
        <w:t>when he</w:t>
      </w:r>
      <w:r w:rsidR="00614EF5">
        <w:rPr>
          <w:rFonts w:ascii="Verdana" w:hAnsi="Verdana" w:cs="Calibri"/>
          <w:lang w:val="en-GB"/>
        </w:rPr>
        <w:t>/she</w:t>
      </w:r>
      <w:r w:rsidRPr="007A1A4A">
        <w:rPr>
          <w:rFonts w:ascii="Verdana" w:hAnsi="Verdana" w:cs="Calibri"/>
          <w:lang w:val="en-GB"/>
        </w:rPr>
        <w:t xml:space="preserve"> signs the Learning Agreement</w:t>
      </w:r>
      <w:r w:rsidR="007A1A4A">
        <w:rPr>
          <w:rFonts w:ascii="Verdana" w:hAnsi="Verdana" w:cs="Calibri"/>
          <w:lang w:val="en-GB"/>
        </w:rPr>
        <w:t>, he</w:t>
      </w:r>
      <w:r w:rsidR="00614EF5">
        <w:rPr>
          <w:rFonts w:ascii="Verdana" w:hAnsi="Verdana" w:cs="Calibri"/>
          <w:lang w:val="en-GB"/>
        </w:rPr>
        <w:t>/she</w:t>
      </w:r>
      <w:r w:rsidR="007A1A4A">
        <w:rPr>
          <w:rFonts w:ascii="Verdana" w:hAnsi="Verdana" w:cs="Calibri"/>
          <w:lang w:val="en-GB"/>
        </w:rPr>
        <w:t xml:space="preserve"> commits to reach it with the support to be provided by the sending </w:t>
      </w:r>
      <w:r w:rsidR="00341B4C">
        <w:rPr>
          <w:rFonts w:ascii="Verdana" w:hAnsi="Verdana" w:cs="Calibri"/>
          <w:lang w:val="en-GB"/>
        </w:rPr>
        <w:t xml:space="preserve">or receiving </w:t>
      </w:r>
      <w:r w:rsidR="007A1A4A">
        <w:rPr>
          <w:rFonts w:ascii="Verdana" w:hAnsi="Verdana" w:cs="Calibri"/>
          <w:lang w:val="en-GB"/>
        </w:rPr>
        <w:lastRenderedPageBreak/>
        <w:t>institution (</w:t>
      </w:r>
      <w:r w:rsidR="00341B4C">
        <w:rPr>
          <w:rFonts w:ascii="Verdana" w:hAnsi="Verdana" w:cs="Calibri"/>
          <w:lang w:val="en-GB"/>
        </w:rPr>
        <w:t xml:space="preserve">either </w:t>
      </w:r>
      <w:r w:rsidR="00CC1024">
        <w:rPr>
          <w:rFonts w:ascii="Verdana" w:hAnsi="Verdana" w:cs="Calibri"/>
          <w:lang w:val="en-GB"/>
        </w:rPr>
        <w:t>with</w:t>
      </w:r>
      <w:r w:rsidR="00341B4C">
        <w:rPr>
          <w:rFonts w:ascii="Verdana" w:hAnsi="Verdana" w:cs="Calibri"/>
          <w:lang w:val="en-GB"/>
        </w:rPr>
        <w:t xml:space="preserve"> </w:t>
      </w:r>
      <w:r w:rsidR="007A1A4A">
        <w:rPr>
          <w:rFonts w:ascii="Verdana" w:hAnsi="Verdana" w:cs="Calibri"/>
          <w:lang w:val="en-GB"/>
        </w:rPr>
        <w:t xml:space="preserve">courses </w:t>
      </w:r>
      <w:r w:rsidR="00E84FE3">
        <w:rPr>
          <w:rFonts w:ascii="Verdana" w:hAnsi="Verdana" w:cs="Calibri"/>
          <w:lang w:val="en-GB"/>
        </w:rPr>
        <w:t xml:space="preserve">that can be </w:t>
      </w:r>
      <w:r w:rsidR="007A1A4A">
        <w:rPr>
          <w:rFonts w:ascii="Verdana" w:hAnsi="Verdana" w:cs="Calibri"/>
          <w:lang w:val="en-GB"/>
        </w:rPr>
        <w:t xml:space="preserve">funded by the organisational support grant or </w:t>
      </w:r>
      <w:r w:rsidR="00E84FE3">
        <w:rPr>
          <w:rFonts w:ascii="Verdana" w:hAnsi="Verdana" w:cs="Calibri"/>
          <w:lang w:val="en-GB"/>
        </w:rPr>
        <w:t>with</w:t>
      </w:r>
      <w:r w:rsidR="007A1A4A">
        <w:rPr>
          <w:rFonts w:ascii="Verdana" w:hAnsi="Verdana" w:cs="Calibri"/>
          <w:lang w:val="en-GB"/>
        </w:rPr>
        <w:t xml:space="preserve"> the </w:t>
      </w:r>
      <w:r w:rsidR="00500D09">
        <w:rPr>
          <w:rFonts w:ascii="Verdana" w:hAnsi="Verdana" w:cs="Calibri"/>
          <w:lang w:val="en-GB"/>
        </w:rPr>
        <w:t>Erasmus+</w:t>
      </w:r>
      <w:r w:rsidR="007A1A4A">
        <w:rPr>
          <w:rFonts w:ascii="Verdana" w:hAnsi="Verdana" w:cs="Calibri"/>
          <w:lang w:val="en-GB"/>
        </w:rPr>
        <w:t xml:space="preserve"> online tutored courses)</w:t>
      </w:r>
      <w:r w:rsidRPr="007A1A4A">
        <w:rPr>
          <w:rFonts w:ascii="Verdana" w:hAnsi="Verdana" w:cs="Calibri"/>
          <w:lang w:val="en-GB"/>
        </w:rPr>
        <w:t>.</w:t>
      </w:r>
      <w:r w:rsidR="007A1A4A">
        <w:rPr>
          <w:rFonts w:ascii="Verdana" w:hAnsi="Verdana" w:cs="Calibri"/>
          <w:lang w:val="en-GB"/>
        </w:rPr>
        <w:t xml:space="preserve"> </w:t>
      </w:r>
    </w:p>
    <w:p w:rsidR="006317BB" w:rsidRPr="00C010A9" w:rsidRDefault="006317BB" w:rsidP="00FC34F7">
      <w:pPr>
        <w:pStyle w:val="Slutnotetekst"/>
        <w:spacing w:after="120"/>
        <w:rPr>
          <w:rFonts w:ascii="Verdana" w:hAnsi="Verdana" w:cs="Calibri"/>
          <w:lang w:val="en-GB"/>
        </w:rPr>
      </w:pPr>
      <w:r w:rsidRPr="007A1A4A">
        <w:rPr>
          <w:rFonts w:ascii="Verdana" w:hAnsi="Verdana" w:cs="Calibri"/>
          <w:lang w:val="en-GB"/>
        </w:rPr>
        <w:t xml:space="preserve">All parties must </w:t>
      </w:r>
      <w:r w:rsidRPr="007A1A4A">
        <w:rPr>
          <w:rFonts w:ascii="Verdana" w:hAnsi="Verdana" w:cs="Calibri"/>
          <w:b/>
          <w:lang w:val="en-GB"/>
        </w:rPr>
        <w:t>sign the document</w:t>
      </w:r>
      <w:r w:rsidRPr="007A1A4A">
        <w:rPr>
          <w:rFonts w:ascii="Verdana" w:hAnsi="Verdana" w:cs="Calibri"/>
          <w:lang w:val="en-GB"/>
        </w:rPr>
        <w:t xml:space="preserve">; however, </w:t>
      </w:r>
      <w:r w:rsidR="00C53F84">
        <w:rPr>
          <w:rFonts w:ascii="Verdana" w:hAnsi="Verdana" w:cs="Calibri"/>
          <w:lang w:val="en-GB"/>
        </w:rPr>
        <w:t>it is not compulsory</w:t>
      </w:r>
      <w:r w:rsidRPr="007A1A4A">
        <w:rPr>
          <w:rFonts w:ascii="Verdana" w:hAnsi="Verdana" w:cs="Calibri"/>
          <w:lang w:val="en-GB"/>
        </w:rPr>
        <w:t xml:space="preserve"> to circulate papers with original signatures</w:t>
      </w:r>
      <w:r w:rsidR="00530B3F">
        <w:rPr>
          <w:rFonts w:ascii="Verdana" w:hAnsi="Verdana" w:cs="Calibri"/>
          <w:lang w:val="en-GB"/>
        </w:rPr>
        <w:t xml:space="preserve">, </w:t>
      </w:r>
      <w:r w:rsidRPr="007A1A4A">
        <w:rPr>
          <w:rFonts w:ascii="Verdana" w:hAnsi="Verdana" w:cs="Calibri"/>
          <w:lang w:val="en-GB"/>
        </w:rPr>
        <w:t xml:space="preserve">scanned copies of signatures or digital signatures </w:t>
      </w:r>
      <w:r w:rsidR="00EE14E7">
        <w:rPr>
          <w:rFonts w:ascii="Verdana" w:hAnsi="Verdana" w:cs="Calibri"/>
          <w:lang w:val="en-GB"/>
        </w:rPr>
        <w:t>may be</w:t>
      </w:r>
      <w:r w:rsidR="00EE14E7" w:rsidRPr="007A1A4A">
        <w:rPr>
          <w:rFonts w:ascii="Verdana" w:hAnsi="Verdana" w:cs="Calibri"/>
          <w:lang w:val="en-GB"/>
        </w:rPr>
        <w:t xml:space="preserve"> </w:t>
      </w:r>
      <w:r w:rsidR="007A1A4A">
        <w:rPr>
          <w:rFonts w:ascii="Verdana" w:hAnsi="Verdana" w:cs="Calibri"/>
          <w:lang w:val="en-GB"/>
        </w:rPr>
        <w:t>accepted</w:t>
      </w:r>
      <w:r w:rsidR="00EE14E7">
        <w:rPr>
          <w:rFonts w:ascii="Verdana" w:hAnsi="Verdana" w:cs="Calibri"/>
          <w:lang w:val="en-GB"/>
        </w:rPr>
        <w:t>, depending on the national legislation.</w:t>
      </w:r>
    </w:p>
    <w:p w:rsidR="00A37693" w:rsidRPr="00C010A9" w:rsidRDefault="00A37693" w:rsidP="00441C7A">
      <w:pPr>
        <w:pStyle w:val="Kommentartekst"/>
        <w:spacing w:after="0"/>
        <w:ind w:left="142" w:hanging="142"/>
        <w:rPr>
          <w:rFonts w:ascii="Verdana" w:hAnsi="Verdana"/>
          <w:sz w:val="16"/>
          <w:szCs w:val="16"/>
          <w:lang w:val="en-GB"/>
        </w:rPr>
      </w:pPr>
      <w:r w:rsidRPr="00C010A9">
        <w:rPr>
          <w:rFonts w:ascii="Verdana" w:hAnsi="Verdana"/>
          <w:sz w:val="16"/>
          <w:szCs w:val="16"/>
          <w:lang w:val="en-GB"/>
        </w:rPr>
        <w:t>*</w:t>
      </w:r>
      <w:r w:rsidR="00AA1AA5">
        <w:rPr>
          <w:rFonts w:ascii="Verdana" w:hAnsi="Verdana"/>
          <w:sz w:val="16"/>
          <w:szCs w:val="16"/>
          <w:lang w:val="en-GB"/>
        </w:rPr>
        <w:tab/>
      </w:r>
      <w:r w:rsidRPr="00C010A9">
        <w:rPr>
          <w:rFonts w:ascii="Verdana" w:hAnsi="Verdana"/>
          <w:sz w:val="16"/>
          <w:szCs w:val="16"/>
          <w:lang w:val="en-GB"/>
        </w:rPr>
        <w:t>In countries where the "ECTS" system it is not in place, in particular for institutions located in partner countries not participating in the Bologna process, "ECTS" needs to be replaced in all tables by the name of the equivalent system that is used</w:t>
      </w:r>
      <w:r w:rsidR="008A5321">
        <w:rPr>
          <w:rFonts w:ascii="Verdana" w:hAnsi="Verdana"/>
          <w:sz w:val="16"/>
          <w:szCs w:val="16"/>
          <w:lang w:val="en-GB"/>
        </w:rPr>
        <w:t xml:space="preserve"> and a weblink to an explanation to the system should be added</w:t>
      </w:r>
      <w:r w:rsidRPr="00C010A9">
        <w:rPr>
          <w:rFonts w:ascii="Verdana" w:hAnsi="Verdana"/>
          <w:sz w:val="16"/>
          <w:szCs w:val="16"/>
          <w:lang w:val="en-GB"/>
        </w:rPr>
        <w:t>.</w:t>
      </w:r>
    </w:p>
    <w:p w:rsidR="00DD1C47" w:rsidRDefault="00DD1C47" w:rsidP="002D39EC">
      <w:pPr>
        <w:pStyle w:val="Overskrift4"/>
        <w:keepNext w:val="0"/>
        <w:numPr>
          <w:ilvl w:val="0"/>
          <w:numId w:val="0"/>
        </w:numPr>
        <w:spacing w:after="0"/>
        <w:rPr>
          <w:rFonts w:ascii="Verdana" w:hAnsi="Verdana" w:cs="Calibri"/>
          <w:b/>
          <w:color w:val="002060"/>
          <w:sz w:val="22"/>
          <w:szCs w:val="22"/>
          <w:lang w:val="en-GB"/>
        </w:rPr>
      </w:pPr>
    </w:p>
    <w:p w:rsidR="002D39EC" w:rsidRPr="00AA1AA5" w:rsidRDefault="002D39EC" w:rsidP="002D39EC">
      <w:pPr>
        <w:pStyle w:val="Overskrift4"/>
        <w:keepNext w:val="0"/>
        <w:numPr>
          <w:ilvl w:val="0"/>
          <w:numId w:val="0"/>
        </w:numPr>
        <w:spacing w:after="0"/>
        <w:rPr>
          <w:rFonts w:ascii="Verdana" w:hAnsi="Verdana" w:cs="Calibri"/>
          <w:b/>
          <w:color w:val="002060"/>
          <w:sz w:val="22"/>
          <w:szCs w:val="22"/>
          <w:lang w:val="en-GB"/>
        </w:rPr>
      </w:pPr>
      <w:r w:rsidRPr="00AA1AA5">
        <w:rPr>
          <w:rFonts w:ascii="Verdana" w:hAnsi="Verdana" w:cs="Calibri"/>
          <w:b/>
          <w:color w:val="002060"/>
          <w:sz w:val="22"/>
          <w:szCs w:val="22"/>
          <w:lang w:val="en-GB"/>
        </w:rPr>
        <w:t>CHANGES TO THE ORIGINAL LEARNING AGREEMENT</w:t>
      </w:r>
    </w:p>
    <w:p w:rsidR="003051F7" w:rsidRDefault="003051F7" w:rsidP="00B84C2E">
      <w:pPr>
        <w:pStyle w:val="Overskrift4"/>
        <w:keepNext w:val="0"/>
        <w:numPr>
          <w:ilvl w:val="0"/>
          <w:numId w:val="0"/>
        </w:numPr>
        <w:spacing w:after="0"/>
        <w:rPr>
          <w:rFonts w:ascii="Verdana" w:hAnsi="Verdana" w:cs="Calibri"/>
          <w:sz w:val="20"/>
          <w:lang w:val="en-GB"/>
        </w:rPr>
      </w:pPr>
    </w:p>
    <w:p w:rsidR="00B84C2E" w:rsidRPr="00441C7A" w:rsidRDefault="00B84C2E" w:rsidP="00FC34F7">
      <w:pPr>
        <w:pStyle w:val="Overskrift4"/>
        <w:keepNext w:val="0"/>
        <w:numPr>
          <w:ilvl w:val="0"/>
          <w:numId w:val="0"/>
        </w:numPr>
        <w:spacing w:after="0"/>
        <w:rPr>
          <w:rFonts w:ascii="Verdana" w:hAnsi="Verdana" w:cs="Calibri"/>
          <w:strike/>
          <w:sz w:val="20"/>
          <w:lang w:val="en-GB"/>
        </w:rPr>
      </w:pPr>
      <w:r w:rsidRPr="00C010A9">
        <w:rPr>
          <w:rFonts w:ascii="Verdana" w:hAnsi="Verdana" w:cs="Calibri"/>
          <w:sz w:val="20"/>
          <w:lang w:val="en-GB"/>
        </w:rPr>
        <w:t xml:space="preserve">The section to be completed during the mobility is </w:t>
      </w:r>
      <w:r w:rsidR="00FD2459" w:rsidRPr="00C010A9">
        <w:rPr>
          <w:rFonts w:ascii="Verdana" w:hAnsi="Verdana" w:cs="Calibri"/>
          <w:b/>
          <w:sz w:val="20"/>
          <w:lang w:val="en-GB"/>
        </w:rPr>
        <w:t>needed</w:t>
      </w:r>
      <w:r w:rsidRPr="00C010A9">
        <w:rPr>
          <w:rFonts w:ascii="Verdana" w:hAnsi="Verdana" w:cs="Calibri"/>
          <w:b/>
          <w:sz w:val="20"/>
          <w:lang w:val="en-GB"/>
        </w:rPr>
        <w:t xml:space="preserve"> </w:t>
      </w:r>
      <w:r w:rsidR="005C120D">
        <w:rPr>
          <w:rFonts w:ascii="Verdana" w:hAnsi="Verdana" w:cs="Calibri"/>
          <w:b/>
          <w:sz w:val="20"/>
          <w:lang w:val="en-GB"/>
        </w:rPr>
        <w:t xml:space="preserve">only </w:t>
      </w:r>
      <w:r w:rsidRPr="00C010A9">
        <w:rPr>
          <w:rFonts w:ascii="Verdana" w:hAnsi="Verdana" w:cs="Calibri"/>
          <w:b/>
          <w:sz w:val="20"/>
          <w:lang w:val="en-GB"/>
        </w:rPr>
        <w:t xml:space="preserve">if changes </w:t>
      </w:r>
      <w:r w:rsidR="005C120D">
        <w:rPr>
          <w:rFonts w:ascii="Verdana" w:hAnsi="Verdana" w:cs="Calibri"/>
          <w:b/>
          <w:sz w:val="20"/>
          <w:lang w:val="en-GB"/>
        </w:rPr>
        <w:t xml:space="preserve">have to be introduced </w:t>
      </w:r>
      <w:r w:rsidRPr="00C010A9">
        <w:rPr>
          <w:rFonts w:ascii="Verdana" w:hAnsi="Verdana" w:cs="Calibri"/>
          <w:b/>
          <w:sz w:val="20"/>
          <w:lang w:val="en-GB"/>
        </w:rPr>
        <w:t xml:space="preserve">into the original Learning Agreement. </w:t>
      </w:r>
      <w:r w:rsidRPr="00C010A9">
        <w:rPr>
          <w:rFonts w:ascii="Verdana" w:hAnsi="Verdana" w:cs="Calibri"/>
          <w:sz w:val="20"/>
          <w:lang w:val="en-GB"/>
        </w:rPr>
        <w:t>In that case, t</w:t>
      </w:r>
      <w:r w:rsidR="009D365E" w:rsidRPr="00C010A9">
        <w:rPr>
          <w:rFonts w:ascii="Verdana" w:hAnsi="Verdana" w:cs="Calibri"/>
          <w:sz w:val="20"/>
          <w:lang w:val="en-GB"/>
        </w:rPr>
        <w:t>he section to be completed before the mobility should be kept unchanged</w:t>
      </w:r>
      <w:r w:rsidR="00C57F2B">
        <w:rPr>
          <w:rFonts w:ascii="Verdana" w:hAnsi="Verdana" w:cs="Calibri"/>
          <w:sz w:val="20"/>
          <w:lang w:val="en-GB"/>
        </w:rPr>
        <w:t xml:space="preserve"> and</w:t>
      </w:r>
      <w:r w:rsidRPr="00C010A9">
        <w:rPr>
          <w:rFonts w:ascii="Verdana" w:hAnsi="Verdana" w:cs="Calibri"/>
          <w:sz w:val="20"/>
          <w:lang w:val="en-GB"/>
        </w:rPr>
        <w:t xml:space="preserve"> </w:t>
      </w:r>
      <w:r w:rsidR="009D365E" w:rsidRPr="00C010A9">
        <w:rPr>
          <w:rFonts w:ascii="Verdana" w:hAnsi="Verdana" w:cs="Calibri"/>
          <w:sz w:val="20"/>
          <w:lang w:val="en-GB"/>
        </w:rPr>
        <w:t xml:space="preserve">changes should be </w:t>
      </w:r>
      <w:r w:rsidR="00827215" w:rsidRPr="00C010A9">
        <w:rPr>
          <w:rFonts w:ascii="Verdana" w:hAnsi="Verdana" w:cs="Calibri"/>
          <w:sz w:val="20"/>
          <w:lang w:val="en-GB"/>
        </w:rPr>
        <w:t>described</w:t>
      </w:r>
      <w:r w:rsidRPr="00C010A9">
        <w:rPr>
          <w:rFonts w:ascii="Verdana" w:hAnsi="Verdana" w:cs="Calibri"/>
          <w:sz w:val="20"/>
          <w:lang w:val="en-GB"/>
        </w:rPr>
        <w:t xml:space="preserve"> in this section</w:t>
      </w:r>
      <w:r w:rsidR="003051F7">
        <w:rPr>
          <w:rFonts w:ascii="Verdana" w:hAnsi="Verdana" w:cs="Calibri"/>
          <w:sz w:val="20"/>
          <w:lang w:val="en-GB"/>
        </w:rPr>
        <w:t>.</w:t>
      </w:r>
      <w:r w:rsidRPr="00C010A9">
        <w:rPr>
          <w:rFonts w:ascii="Verdana" w:hAnsi="Verdana" w:cs="Calibri"/>
          <w:sz w:val="20"/>
          <w:lang w:val="en-GB"/>
        </w:rPr>
        <w:t xml:space="preserve"> </w:t>
      </w:r>
    </w:p>
    <w:p w:rsidR="00FD2459" w:rsidRPr="00FC34F7" w:rsidRDefault="00FD2459" w:rsidP="00B84C2E">
      <w:pPr>
        <w:pStyle w:val="Overskrift4"/>
        <w:keepNext w:val="0"/>
        <w:numPr>
          <w:ilvl w:val="0"/>
          <w:numId w:val="0"/>
        </w:numPr>
        <w:spacing w:after="0"/>
        <w:rPr>
          <w:rFonts w:ascii="Verdana" w:hAnsi="Verdana" w:cs="Calibri"/>
          <w:sz w:val="12"/>
          <w:szCs w:val="12"/>
          <w:lang w:val="en-GB"/>
        </w:rPr>
      </w:pPr>
    </w:p>
    <w:p w:rsidR="00F163E0" w:rsidRDefault="00B84C2E" w:rsidP="00F163E0">
      <w:pPr>
        <w:pStyle w:val="Overskrift4"/>
        <w:keepNext w:val="0"/>
        <w:numPr>
          <w:ilvl w:val="0"/>
          <w:numId w:val="0"/>
        </w:numPr>
        <w:spacing w:after="120"/>
        <w:rPr>
          <w:rFonts w:ascii="Verdana" w:hAnsi="Verdana" w:cs="Calibri"/>
          <w:sz w:val="20"/>
          <w:lang w:val="en-GB"/>
        </w:rPr>
      </w:pPr>
      <w:r w:rsidRPr="00C010A9">
        <w:rPr>
          <w:rFonts w:ascii="Verdana" w:hAnsi="Verdana" w:cs="Calibri"/>
          <w:sz w:val="20"/>
          <w:lang w:val="en-GB"/>
        </w:rPr>
        <w:t xml:space="preserve">Changes to the </w:t>
      </w:r>
      <w:r w:rsidR="00E62E5E" w:rsidRPr="00C010A9">
        <w:rPr>
          <w:rFonts w:ascii="Verdana" w:hAnsi="Verdana" w:cs="Calibri"/>
          <w:sz w:val="20"/>
          <w:lang w:val="en-GB"/>
        </w:rPr>
        <w:t xml:space="preserve">mobility </w:t>
      </w:r>
      <w:r w:rsidR="00E62E5E" w:rsidRPr="00C010A9">
        <w:rPr>
          <w:rFonts w:ascii="Verdana" w:hAnsi="Verdana" w:cs="Calibri"/>
          <w:b/>
          <w:sz w:val="20"/>
          <w:lang w:val="en-GB"/>
        </w:rPr>
        <w:t>study</w:t>
      </w:r>
      <w:r w:rsidRPr="00C010A9">
        <w:rPr>
          <w:rFonts w:ascii="Verdana" w:hAnsi="Verdana" w:cs="Calibri"/>
          <w:b/>
          <w:sz w:val="20"/>
          <w:lang w:val="en-GB"/>
        </w:rPr>
        <w:t xml:space="preserve"> programme</w:t>
      </w:r>
      <w:r w:rsidRPr="00C010A9">
        <w:rPr>
          <w:rFonts w:ascii="Verdana" w:hAnsi="Verdana" w:cs="Calibri"/>
          <w:sz w:val="20"/>
          <w:lang w:val="en-GB"/>
        </w:rPr>
        <w:t xml:space="preserve"> should be exceptional, as the three parties have already agreed on a </w:t>
      </w:r>
      <w:r w:rsidR="000C2FFF">
        <w:rPr>
          <w:rFonts w:ascii="Verdana" w:hAnsi="Verdana" w:cs="Calibri"/>
          <w:sz w:val="20"/>
          <w:lang w:val="en-GB"/>
        </w:rPr>
        <w:t>group</w:t>
      </w:r>
      <w:r w:rsidRPr="00C010A9">
        <w:rPr>
          <w:rFonts w:ascii="Verdana" w:hAnsi="Verdana" w:cs="Calibri"/>
          <w:sz w:val="20"/>
          <w:lang w:val="en-GB"/>
        </w:rPr>
        <w:t xml:space="preserve"> of educational components </w:t>
      </w:r>
      <w:r w:rsidR="00201011">
        <w:rPr>
          <w:rFonts w:ascii="Verdana" w:hAnsi="Verdana" w:cs="Calibri"/>
          <w:sz w:val="20"/>
          <w:lang w:val="en-GB"/>
        </w:rPr>
        <w:t>that will be</w:t>
      </w:r>
      <w:r w:rsidRPr="00C010A9">
        <w:rPr>
          <w:rFonts w:ascii="Verdana" w:hAnsi="Verdana" w:cs="Calibri"/>
          <w:sz w:val="20"/>
          <w:lang w:val="en-GB"/>
        </w:rPr>
        <w:t xml:space="preserve"> taken abroad</w:t>
      </w:r>
      <w:r w:rsidR="00717D3E">
        <w:rPr>
          <w:rFonts w:ascii="Verdana" w:hAnsi="Verdana" w:cs="Calibri"/>
          <w:sz w:val="20"/>
          <w:lang w:val="en-GB"/>
        </w:rPr>
        <w:t>,</w:t>
      </w:r>
      <w:r w:rsidRPr="00C010A9">
        <w:rPr>
          <w:rFonts w:ascii="Verdana" w:hAnsi="Verdana" w:cs="Calibri"/>
          <w:sz w:val="20"/>
          <w:lang w:val="en-GB"/>
        </w:rPr>
        <w:t xml:space="preserve"> </w:t>
      </w:r>
      <w:r w:rsidR="00510351">
        <w:rPr>
          <w:rFonts w:ascii="Verdana" w:hAnsi="Verdana" w:cs="Calibri"/>
          <w:sz w:val="20"/>
          <w:lang w:val="en-GB"/>
        </w:rPr>
        <w:t>i</w:t>
      </w:r>
      <w:r w:rsidRPr="00C010A9">
        <w:rPr>
          <w:rFonts w:ascii="Verdana" w:hAnsi="Verdana" w:cs="Calibri"/>
          <w:sz w:val="20"/>
          <w:lang w:val="en-GB"/>
        </w:rPr>
        <w:t xml:space="preserve">n the light of the course catalogue that the receiving institution </w:t>
      </w:r>
      <w:r w:rsidR="00E62E5E" w:rsidRPr="00C010A9">
        <w:rPr>
          <w:rFonts w:ascii="Verdana" w:hAnsi="Verdana" w:cs="Calibri"/>
          <w:sz w:val="20"/>
          <w:lang w:val="en-GB"/>
        </w:rPr>
        <w:t>ha</w:t>
      </w:r>
      <w:r w:rsidR="00717D3E">
        <w:rPr>
          <w:rFonts w:ascii="Verdana" w:hAnsi="Verdana" w:cs="Calibri"/>
          <w:sz w:val="20"/>
          <w:lang w:val="en-GB"/>
        </w:rPr>
        <w:t>s</w:t>
      </w:r>
      <w:r w:rsidR="00E62E5E" w:rsidRPr="00C010A9">
        <w:rPr>
          <w:rFonts w:ascii="Verdana" w:hAnsi="Verdana" w:cs="Calibri"/>
          <w:sz w:val="20"/>
          <w:lang w:val="en-GB"/>
        </w:rPr>
        <w:t xml:space="preserve"> committed to publish </w:t>
      </w:r>
      <w:r w:rsidR="00FD2459" w:rsidRPr="00C010A9">
        <w:rPr>
          <w:rFonts w:ascii="Verdana" w:hAnsi="Verdana" w:cs="Calibri"/>
          <w:sz w:val="20"/>
          <w:lang w:val="en-GB"/>
        </w:rPr>
        <w:t xml:space="preserve">well in advance of the mobility periods </w:t>
      </w:r>
      <w:r w:rsidR="00E62E5E" w:rsidRPr="00C010A9">
        <w:rPr>
          <w:rFonts w:ascii="Verdana" w:hAnsi="Verdana" w:cs="Calibri"/>
          <w:sz w:val="20"/>
          <w:lang w:val="en-GB"/>
        </w:rPr>
        <w:t xml:space="preserve">and </w:t>
      </w:r>
      <w:r w:rsidR="00717D3E">
        <w:rPr>
          <w:rFonts w:ascii="Verdana" w:hAnsi="Verdana" w:cs="Calibri"/>
          <w:sz w:val="20"/>
          <w:lang w:val="en-GB"/>
        </w:rPr>
        <w:t xml:space="preserve">to </w:t>
      </w:r>
      <w:r w:rsidRPr="00C010A9">
        <w:rPr>
          <w:rFonts w:ascii="Verdana" w:hAnsi="Verdana" w:cs="Calibri"/>
          <w:sz w:val="20"/>
          <w:lang w:val="en-GB"/>
        </w:rPr>
        <w:t>update</w:t>
      </w:r>
      <w:r w:rsidR="00E62E5E" w:rsidRPr="00C010A9">
        <w:rPr>
          <w:rFonts w:ascii="Verdana" w:hAnsi="Verdana" w:cs="Calibri"/>
          <w:sz w:val="20"/>
          <w:lang w:val="en-GB"/>
        </w:rPr>
        <w:t xml:space="preserve"> regularly as ECHE holder.</w:t>
      </w:r>
      <w:r w:rsidR="003D591B" w:rsidRPr="00C010A9">
        <w:rPr>
          <w:rFonts w:ascii="Verdana" w:hAnsi="Verdana" w:cs="Calibri"/>
          <w:sz w:val="20"/>
          <w:lang w:val="en-GB"/>
        </w:rPr>
        <w:t xml:space="preserve"> However, introducing changes m</w:t>
      </w:r>
      <w:r w:rsidR="007306A6">
        <w:rPr>
          <w:rFonts w:ascii="Verdana" w:hAnsi="Verdana" w:cs="Calibri"/>
          <w:sz w:val="20"/>
          <w:lang w:val="en-GB"/>
        </w:rPr>
        <w:t>ight</w:t>
      </w:r>
      <w:r w:rsidR="003D591B" w:rsidRPr="00C010A9">
        <w:rPr>
          <w:rFonts w:ascii="Verdana" w:hAnsi="Verdana" w:cs="Calibri"/>
          <w:sz w:val="20"/>
          <w:lang w:val="en-GB"/>
        </w:rPr>
        <w:t xml:space="preserve"> be unavoidable due to, for example, timetable conflicts. </w:t>
      </w:r>
    </w:p>
    <w:p w:rsidR="00FD2459" w:rsidRPr="00C010A9" w:rsidRDefault="005B59EF" w:rsidP="00F163E0">
      <w:pPr>
        <w:pStyle w:val="Overskrift4"/>
        <w:keepNext w:val="0"/>
        <w:numPr>
          <w:ilvl w:val="0"/>
          <w:numId w:val="0"/>
        </w:numPr>
        <w:spacing w:after="120"/>
        <w:rPr>
          <w:rFonts w:ascii="Verdana" w:hAnsi="Verdana" w:cs="Calibri"/>
          <w:sz w:val="20"/>
          <w:lang w:val="en-GB"/>
        </w:rPr>
      </w:pPr>
      <w:r>
        <w:rPr>
          <w:rFonts w:ascii="Verdana" w:hAnsi="Verdana" w:cs="Calibri"/>
          <w:sz w:val="20"/>
          <w:lang w:val="en-GB"/>
        </w:rPr>
        <w:t>Other reasons for a change can be the request for</w:t>
      </w:r>
      <w:r>
        <w:rPr>
          <w:rFonts w:ascii="Verdana" w:hAnsi="Verdana" w:cs="Calibri"/>
          <w:b/>
          <w:sz w:val="20"/>
          <w:lang w:val="en-GB"/>
        </w:rPr>
        <w:t xml:space="preserve"> an e</w:t>
      </w:r>
      <w:r w:rsidRPr="006964EA">
        <w:rPr>
          <w:rFonts w:ascii="Verdana" w:hAnsi="Verdana" w:cs="Calibri"/>
          <w:b/>
          <w:sz w:val="20"/>
          <w:lang w:val="en-GB"/>
        </w:rPr>
        <w:t>xtension of the</w:t>
      </w:r>
      <w:r w:rsidRPr="00C010A9">
        <w:rPr>
          <w:rFonts w:ascii="Verdana" w:hAnsi="Verdana" w:cs="Calibri"/>
          <w:sz w:val="20"/>
          <w:lang w:val="en-GB"/>
        </w:rPr>
        <w:t xml:space="preserve"> </w:t>
      </w:r>
      <w:r w:rsidRPr="00C010A9">
        <w:rPr>
          <w:rFonts w:ascii="Verdana" w:hAnsi="Verdana" w:cs="Calibri"/>
          <w:b/>
          <w:sz w:val="20"/>
          <w:lang w:val="en-GB"/>
        </w:rPr>
        <w:t xml:space="preserve">duration </w:t>
      </w:r>
      <w:r w:rsidRPr="00C010A9">
        <w:rPr>
          <w:rFonts w:ascii="Verdana" w:hAnsi="Verdana" w:cs="Calibri"/>
          <w:sz w:val="20"/>
          <w:lang w:val="en-GB"/>
        </w:rPr>
        <w:t xml:space="preserve">of the mobility programme </w:t>
      </w:r>
      <w:r>
        <w:rPr>
          <w:rFonts w:ascii="Verdana" w:hAnsi="Verdana" w:cs="Calibri"/>
          <w:sz w:val="20"/>
          <w:lang w:val="en-GB"/>
        </w:rPr>
        <w:t xml:space="preserve">abroad. Such a request can be made by the student </w:t>
      </w:r>
      <w:r w:rsidRPr="006964EA">
        <w:rPr>
          <w:rFonts w:ascii="Verdana" w:hAnsi="Verdana" w:cs="Calibri"/>
          <w:sz w:val="20"/>
          <w:u w:val="single"/>
          <w:lang w:val="en-GB"/>
        </w:rPr>
        <w:t>at the latest one month before the foreseen end date</w:t>
      </w:r>
      <w:r w:rsidRPr="00C010A9">
        <w:rPr>
          <w:rFonts w:ascii="Verdana" w:hAnsi="Verdana" w:cs="Calibri"/>
          <w:sz w:val="20"/>
          <w:lang w:val="en-GB"/>
        </w:rPr>
        <w:t xml:space="preserve">. </w:t>
      </w:r>
    </w:p>
    <w:p w:rsidR="007122EB" w:rsidRDefault="003D591B" w:rsidP="00A07536">
      <w:pPr>
        <w:pStyle w:val="Overskrift4"/>
        <w:keepNext w:val="0"/>
        <w:numPr>
          <w:ilvl w:val="0"/>
          <w:numId w:val="0"/>
        </w:numPr>
        <w:spacing w:after="0"/>
        <w:rPr>
          <w:rFonts w:ascii="Verdana" w:hAnsi="Verdana" w:cs="Calibri"/>
          <w:sz w:val="20"/>
          <w:lang w:val="en-GB"/>
        </w:rPr>
      </w:pPr>
      <w:r w:rsidRPr="00C010A9">
        <w:rPr>
          <w:rFonts w:ascii="Verdana" w:hAnsi="Verdana" w:cs="Calibri"/>
          <w:sz w:val="20"/>
          <w:lang w:val="en-GB"/>
        </w:rPr>
        <w:t xml:space="preserve">These </w:t>
      </w:r>
      <w:r w:rsidRPr="00C010A9">
        <w:rPr>
          <w:rFonts w:ascii="Verdana" w:hAnsi="Verdana" w:cs="Calibri"/>
          <w:b/>
          <w:sz w:val="20"/>
          <w:lang w:val="en-GB"/>
        </w:rPr>
        <w:t xml:space="preserve">changes to the mobility study programme should be </w:t>
      </w:r>
      <w:r w:rsidR="00510351">
        <w:rPr>
          <w:rFonts w:ascii="Verdana" w:hAnsi="Verdana" w:cs="Calibri"/>
          <w:b/>
          <w:sz w:val="20"/>
          <w:lang w:val="en-GB"/>
        </w:rPr>
        <w:t>agreed</w:t>
      </w:r>
      <w:r w:rsidR="00510351" w:rsidRPr="00C010A9">
        <w:rPr>
          <w:rFonts w:ascii="Verdana" w:hAnsi="Verdana" w:cs="Calibri"/>
          <w:b/>
          <w:sz w:val="20"/>
          <w:lang w:val="en-GB"/>
        </w:rPr>
        <w:t xml:space="preserve"> </w:t>
      </w:r>
      <w:r w:rsidR="007E2CBF">
        <w:rPr>
          <w:rFonts w:ascii="Verdana" w:hAnsi="Verdana" w:cs="Calibri"/>
          <w:b/>
          <w:sz w:val="20"/>
          <w:lang w:val="en-GB"/>
        </w:rPr>
        <w:t>by all parties</w:t>
      </w:r>
      <w:r w:rsidR="007E2CBF" w:rsidRPr="00C010A9">
        <w:rPr>
          <w:rFonts w:ascii="Verdana" w:hAnsi="Verdana" w:cs="Calibri"/>
          <w:b/>
          <w:sz w:val="20"/>
          <w:lang w:val="en-GB"/>
        </w:rPr>
        <w:t xml:space="preserve"> </w:t>
      </w:r>
      <w:r w:rsidRPr="00C010A9">
        <w:rPr>
          <w:rFonts w:ascii="Verdana" w:hAnsi="Verdana" w:cs="Calibri"/>
          <w:b/>
          <w:sz w:val="20"/>
          <w:lang w:val="en-GB"/>
        </w:rPr>
        <w:t xml:space="preserve">within </w:t>
      </w:r>
      <w:r w:rsidR="00201011">
        <w:rPr>
          <w:rFonts w:ascii="Verdana" w:hAnsi="Verdana" w:cs="Calibri"/>
          <w:b/>
          <w:sz w:val="20"/>
          <w:lang w:val="en-GB"/>
        </w:rPr>
        <w:t>f</w:t>
      </w:r>
      <w:r w:rsidR="007122EB">
        <w:rPr>
          <w:rFonts w:ascii="Verdana" w:hAnsi="Verdana" w:cs="Calibri"/>
          <w:b/>
          <w:sz w:val="20"/>
          <w:lang w:val="en-GB"/>
        </w:rPr>
        <w:t>our</w:t>
      </w:r>
      <w:r w:rsidR="00201011">
        <w:rPr>
          <w:rFonts w:ascii="Verdana" w:hAnsi="Verdana" w:cs="Calibri"/>
          <w:b/>
          <w:sz w:val="20"/>
          <w:lang w:val="en-GB"/>
        </w:rPr>
        <w:t xml:space="preserve"> </w:t>
      </w:r>
      <w:r w:rsidR="007122EB">
        <w:rPr>
          <w:rFonts w:ascii="Verdana" w:hAnsi="Verdana" w:cs="Calibri"/>
          <w:b/>
          <w:sz w:val="20"/>
          <w:lang w:val="en-GB"/>
        </w:rPr>
        <w:t xml:space="preserve">to seven </w:t>
      </w:r>
      <w:r w:rsidR="00201011">
        <w:rPr>
          <w:rFonts w:ascii="Verdana" w:hAnsi="Verdana" w:cs="Calibri"/>
          <w:b/>
          <w:sz w:val="20"/>
          <w:lang w:val="en-GB"/>
        </w:rPr>
        <w:t>weeks</w:t>
      </w:r>
      <w:r w:rsidR="006F1250">
        <w:rPr>
          <w:rFonts w:ascii="Verdana" w:hAnsi="Verdana" w:cs="Calibri"/>
          <w:b/>
          <w:sz w:val="20"/>
          <w:lang w:val="en-GB"/>
        </w:rPr>
        <w:t xml:space="preserve"> </w:t>
      </w:r>
      <w:r w:rsidR="006F1250" w:rsidRPr="00441C7A">
        <w:rPr>
          <w:rFonts w:ascii="Verdana" w:hAnsi="Verdana" w:cs="Calibri"/>
          <w:sz w:val="20"/>
          <w:lang w:val="en-GB"/>
        </w:rPr>
        <w:t>(after the start of each semester)</w:t>
      </w:r>
      <w:r w:rsidRPr="00C010A9">
        <w:rPr>
          <w:rFonts w:ascii="Verdana" w:hAnsi="Verdana" w:cs="Calibri"/>
          <w:sz w:val="20"/>
          <w:lang w:val="en-GB"/>
        </w:rPr>
        <w:t xml:space="preserve">. Any party can request changes within the first </w:t>
      </w:r>
      <w:r w:rsidR="007122EB">
        <w:rPr>
          <w:rFonts w:ascii="Verdana" w:hAnsi="Verdana" w:cs="Calibri"/>
          <w:sz w:val="20"/>
          <w:lang w:val="en-GB"/>
        </w:rPr>
        <w:t>two to five</w:t>
      </w:r>
      <w:r w:rsidRPr="00C010A9">
        <w:rPr>
          <w:rFonts w:ascii="Verdana" w:hAnsi="Verdana" w:cs="Calibri"/>
          <w:sz w:val="20"/>
          <w:lang w:val="en-GB"/>
        </w:rPr>
        <w:t>-week period after regular classes/educational components have started</w:t>
      </w:r>
      <w:r w:rsidR="00201011">
        <w:rPr>
          <w:rFonts w:ascii="Verdana" w:hAnsi="Verdana" w:cs="Calibri"/>
          <w:sz w:val="20"/>
          <w:lang w:val="en-GB"/>
        </w:rPr>
        <w:t xml:space="preserve"> for a given semester</w:t>
      </w:r>
      <w:r w:rsidR="00FB07EF" w:rsidRPr="00C010A9">
        <w:rPr>
          <w:rFonts w:ascii="Verdana" w:hAnsi="Verdana" w:cs="Calibri"/>
          <w:sz w:val="20"/>
          <w:lang w:val="en-GB"/>
        </w:rPr>
        <w:t>.</w:t>
      </w:r>
      <w:r w:rsidRPr="00C010A9">
        <w:rPr>
          <w:rFonts w:ascii="Verdana" w:hAnsi="Verdana" w:cs="Calibri"/>
          <w:sz w:val="20"/>
          <w:lang w:val="en-GB"/>
        </w:rPr>
        <w:t xml:space="preserve"> </w:t>
      </w:r>
      <w:r w:rsidR="004212F7">
        <w:rPr>
          <w:rFonts w:ascii="Verdana" w:hAnsi="Verdana" w:cs="Calibri"/>
          <w:sz w:val="20"/>
          <w:lang w:val="en-GB"/>
        </w:rPr>
        <w:t xml:space="preserve">The exact deadline has to be decided by the institutions. The shorter the planned mobility period, the shorter should be the window for changes. </w:t>
      </w:r>
      <w:r w:rsidRPr="00C010A9">
        <w:rPr>
          <w:rFonts w:ascii="Verdana" w:hAnsi="Verdana" w:cs="Calibri"/>
          <w:sz w:val="20"/>
          <w:lang w:val="en-GB"/>
        </w:rPr>
        <w:t xml:space="preserve">All these changes have to be agreed by the three parties within a two-week period </w:t>
      </w:r>
      <w:r w:rsidR="00972CB8">
        <w:rPr>
          <w:rFonts w:ascii="Verdana" w:hAnsi="Verdana" w:cs="Calibri"/>
          <w:sz w:val="20"/>
          <w:lang w:val="en-GB"/>
        </w:rPr>
        <w:t>following</w:t>
      </w:r>
      <w:r w:rsidR="00972CB8" w:rsidRPr="00C010A9">
        <w:rPr>
          <w:rFonts w:ascii="Verdana" w:hAnsi="Verdana" w:cs="Calibri"/>
          <w:sz w:val="20"/>
          <w:lang w:val="en-GB"/>
        </w:rPr>
        <w:t xml:space="preserve"> </w:t>
      </w:r>
      <w:r w:rsidRPr="00C010A9">
        <w:rPr>
          <w:rFonts w:ascii="Verdana" w:hAnsi="Verdana" w:cs="Calibri"/>
          <w:sz w:val="20"/>
          <w:lang w:val="en-GB"/>
        </w:rPr>
        <w:t>the request. In case of changes due to an extension of the duration of the mobility period, changes should be made as timely as possible</w:t>
      </w:r>
      <w:r w:rsidR="00404575">
        <w:rPr>
          <w:rFonts w:ascii="Verdana" w:hAnsi="Verdana" w:cs="Calibri"/>
          <w:sz w:val="20"/>
          <w:lang w:val="en-GB"/>
        </w:rPr>
        <w:t xml:space="preserve"> as well</w:t>
      </w:r>
      <w:r w:rsidR="00A07536">
        <w:rPr>
          <w:rFonts w:ascii="Verdana" w:hAnsi="Verdana" w:cs="Calibri"/>
          <w:sz w:val="20"/>
          <w:lang w:val="en-GB"/>
        </w:rPr>
        <w:t xml:space="preserve">. </w:t>
      </w:r>
    </w:p>
    <w:p w:rsidR="00FB07EF" w:rsidRPr="00FC34F7" w:rsidRDefault="00FB07EF" w:rsidP="003D591B">
      <w:pPr>
        <w:pStyle w:val="Overskrift4"/>
        <w:keepNext w:val="0"/>
        <w:numPr>
          <w:ilvl w:val="0"/>
          <w:numId w:val="0"/>
        </w:numPr>
        <w:spacing w:after="0"/>
        <w:rPr>
          <w:rFonts w:ascii="Verdana" w:hAnsi="Verdana" w:cs="Calibri"/>
          <w:sz w:val="12"/>
          <w:szCs w:val="12"/>
          <w:lang w:val="en-GB"/>
        </w:rPr>
      </w:pPr>
    </w:p>
    <w:p w:rsidR="00792367" w:rsidRPr="00C010A9" w:rsidRDefault="00FB07EF" w:rsidP="00441C7A">
      <w:pPr>
        <w:pStyle w:val="Listeafsnit"/>
        <w:suppressAutoHyphens w:val="0"/>
        <w:ind w:left="0"/>
        <w:jc w:val="both"/>
        <w:rPr>
          <w:rFonts w:ascii="Verdana" w:hAnsi="Verdana" w:cs="Calibri"/>
          <w:sz w:val="20"/>
        </w:rPr>
      </w:pPr>
      <w:r w:rsidRPr="00C010A9">
        <w:rPr>
          <w:rFonts w:ascii="Verdana" w:hAnsi="Verdana" w:cs="Calibri"/>
          <w:sz w:val="20"/>
        </w:rPr>
        <w:t xml:space="preserve">Changes to the study programme abroad should be </w:t>
      </w:r>
      <w:r w:rsidR="0035361C">
        <w:rPr>
          <w:rFonts w:ascii="Verdana" w:hAnsi="Verdana" w:cs="Calibri"/>
          <w:sz w:val="20"/>
        </w:rPr>
        <w:t>listed</w:t>
      </w:r>
      <w:r w:rsidR="0035361C" w:rsidRPr="00C010A9">
        <w:rPr>
          <w:rFonts w:ascii="Verdana" w:hAnsi="Verdana" w:cs="Calibri"/>
          <w:sz w:val="20"/>
        </w:rPr>
        <w:t xml:space="preserve"> </w:t>
      </w:r>
      <w:r w:rsidRPr="00C010A9">
        <w:rPr>
          <w:rFonts w:ascii="Verdana" w:hAnsi="Verdana" w:cs="Calibri"/>
          <w:sz w:val="20"/>
        </w:rPr>
        <w:t xml:space="preserve">in table C and, once they are agreed by all parties, the sending institution </w:t>
      </w:r>
      <w:r w:rsidR="009F2856">
        <w:rPr>
          <w:rFonts w:ascii="Verdana" w:hAnsi="Verdana" w:cs="Calibri"/>
          <w:sz w:val="20"/>
        </w:rPr>
        <w:t>commits to</w:t>
      </w:r>
      <w:r w:rsidR="009F2856" w:rsidRPr="00C010A9">
        <w:rPr>
          <w:rFonts w:ascii="Verdana" w:hAnsi="Verdana" w:cs="Calibri"/>
          <w:sz w:val="20"/>
        </w:rPr>
        <w:t xml:space="preserve"> </w:t>
      </w:r>
      <w:r w:rsidRPr="00C010A9">
        <w:rPr>
          <w:rFonts w:ascii="Verdana" w:hAnsi="Verdana" w:cs="Calibri"/>
          <w:sz w:val="20"/>
        </w:rPr>
        <w:t xml:space="preserve">fully recognise the number of ECTS credits </w:t>
      </w:r>
      <w:r w:rsidR="0035361C">
        <w:rPr>
          <w:rFonts w:ascii="Verdana" w:hAnsi="Verdana" w:cs="Calibri"/>
          <w:sz w:val="20"/>
        </w:rPr>
        <w:t xml:space="preserve">as </w:t>
      </w:r>
      <w:r w:rsidRPr="00C010A9">
        <w:rPr>
          <w:rFonts w:ascii="Verdana" w:hAnsi="Verdana" w:cs="Calibri"/>
          <w:sz w:val="20"/>
        </w:rPr>
        <w:t>present</w:t>
      </w:r>
      <w:r w:rsidR="0035361C">
        <w:rPr>
          <w:rFonts w:ascii="Verdana" w:hAnsi="Verdana" w:cs="Calibri"/>
          <w:sz w:val="20"/>
        </w:rPr>
        <w:t>ed</w:t>
      </w:r>
      <w:r w:rsidRPr="00C010A9">
        <w:rPr>
          <w:rFonts w:ascii="Verdana" w:hAnsi="Verdana" w:cs="Calibri"/>
          <w:sz w:val="20"/>
        </w:rPr>
        <w:t xml:space="preserve"> in table C. Any exception to this rule should be documented in an annex of the Learning Agreement and agreed by all parties.</w:t>
      </w:r>
      <w:r w:rsidR="00792367" w:rsidRPr="00C010A9">
        <w:rPr>
          <w:rFonts w:ascii="Verdana" w:hAnsi="Verdana" w:cs="Calibri"/>
          <w:sz w:val="20"/>
        </w:rPr>
        <w:t xml:space="preserve"> </w:t>
      </w:r>
      <w:r w:rsidRPr="00C010A9">
        <w:rPr>
          <w:rFonts w:ascii="Verdana" w:hAnsi="Verdana" w:cs="Calibri"/>
          <w:sz w:val="20"/>
        </w:rPr>
        <w:t xml:space="preserve">Only if the changes described in table C affect the </w:t>
      </w:r>
      <w:r w:rsidR="000C2FFF">
        <w:rPr>
          <w:rFonts w:ascii="Verdana" w:hAnsi="Verdana" w:cs="Calibri"/>
          <w:sz w:val="20"/>
        </w:rPr>
        <w:t>group</w:t>
      </w:r>
      <w:r w:rsidRPr="00C010A9">
        <w:rPr>
          <w:rFonts w:ascii="Verdana" w:hAnsi="Verdana" w:cs="Calibri"/>
          <w:sz w:val="20"/>
        </w:rPr>
        <w:t xml:space="preserve"> of</w:t>
      </w:r>
      <w:r w:rsidR="00201011">
        <w:rPr>
          <w:rFonts w:ascii="Verdana" w:hAnsi="Verdana" w:cs="Calibri"/>
          <w:sz w:val="20"/>
        </w:rPr>
        <w:t xml:space="preserve"> educational</w:t>
      </w:r>
      <w:r w:rsidRPr="00C010A9">
        <w:rPr>
          <w:rFonts w:ascii="Verdana" w:hAnsi="Verdana" w:cs="Calibri"/>
          <w:sz w:val="20"/>
        </w:rPr>
        <w:t xml:space="preserve"> components</w:t>
      </w:r>
      <w:r w:rsidR="00201011">
        <w:rPr>
          <w:rFonts w:ascii="Verdana" w:hAnsi="Verdana" w:cs="Calibri"/>
          <w:sz w:val="20"/>
        </w:rPr>
        <w:t xml:space="preserve"> </w:t>
      </w:r>
      <w:r w:rsidR="00201011" w:rsidRPr="00F31E3D">
        <w:rPr>
          <w:rFonts w:ascii="Verdana" w:hAnsi="Verdana" w:cs="Calibri"/>
          <w:sz w:val="20"/>
          <w:u w:val="single"/>
        </w:rPr>
        <w:t xml:space="preserve">in the student's degree </w:t>
      </w:r>
      <w:r w:rsidR="00201011" w:rsidRPr="00C010A9">
        <w:rPr>
          <w:rFonts w:ascii="Verdana" w:hAnsi="Verdana" w:cs="Calibri"/>
          <w:sz w:val="20"/>
        </w:rPr>
        <w:t>(table B)</w:t>
      </w:r>
      <w:r w:rsidR="00201011">
        <w:rPr>
          <w:rFonts w:ascii="Verdana" w:hAnsi="Verdana" w:cs="Calibri"/>
          <w:sz w:val="20"/>
        </w:rPr>
        <w:t xml:space="preserve"> </w:t>
      </w:r>
      <w:r w:rsidR="00201011" w:rsidRPr="00441C7A">
        <w:rPr>
          <w:rFonts w:ascii="Verdana" w:hAnsi="Verdana" w:cs="Calibri"/>
          <w:sz w:val="20"/>
        </w:rPr>
        <w:t xml:space="preserve">that will </w:t>
      </w:r>
      <w:r w:rsidRPr="00C010A9">
        <w:rPr>
          <w:rFonts w:ascii="Verdana" w:hAnsi="Verdana" w:cs="Calibri"/>
          <w:sz w:val="20"/>
        </w:rPr>
        <w:t xml:space="preserve">be replaced at the sending institution upon successful completion of the study programme abroad, a revised version should be inserted and labelled as "Table D: </w:t>
      </w:r>
      <w:r w:rsidR="009F2856">
        <w:rPr>
          <w:rFonts w:ascii="Verdana" w:hAnsi="Verdana" w:cs="Calibri"/>
          <w:sz w:val="20"/>
        </w:rPr>
        <w:t>Revised</w:t>
      </w:r>
      <w:r w:rsidRPr="00C010A9">
        <w:rPr>
          <w:rFonts w:ascii="Verdana" w:hAnsi="Verdana" w:cs="Calibri"/>
          <w:sz w:val="20"/>
        </w:rPr>
        <w:t xml:space="preserve"> </w:t>
      </w:r>
      <w:r w:rsidR="000C2FFF">
        <w:rPr>
          <w:rFonts w:ascii="Verdana" w:hAnsi="Verdana" w:cs="Calibri"/>
          <w:sz w:val="20"/>
        </w:rPr>
        <w:t>group</w:t>
      </w:r>
      <w:r w:rsidR="00017543" w:rsidRPr="00441C7A">
        <w:rPr>
          <w:rFonts w:ascii="Verdana" w:hAnsi="Verdana" w:cs="Calibri"/>
          <w:sz w:val="20"/>
          <w:szCs w:val="20"/>
        </w:rPr>
        <w:t xml:space="preserve"> of educational components in the student's degree that will be replaced at sending institution</w:t>
      </w:r>
      <w:r w:rsidR="006317BB" w:rsidRPr="00C010A9">
        <w:rPr>
          <w:rFonts w:ascii="Verdana" w:hAnsi="Verdana" w:cs="Calibri"/>
          <w:sz w:val="20"/>
        </w:rPr>
        <w:t xml:space="preserve">". </w:t>
      </w:r>
      <w:r w:rsidR="00792367" w:rsidRPr="00C010A9">
        <w:rPr>
          <w:rFonts w:ascii="Verdana" w:hAnsi="Verdana" w:cs="Calibri"/>
          <w:sz w:val="20"/>
        </w:rPr>
        <w:t xml:space="preserve">Additional rows </w:t>
      </w:r>
      <w:r w:rsidR="00201011">
        <w:rPr>
          <w:rFonts w:ascii="Verdana" w:hAnsi="Verdana" w:cs="Calibri"/>
          <w:sz w:val="20"/>
        </w:rPr>
        <w:t xml:space="preserve">and columns </w:t>
      </w:r>
      <w:r w:rsidR="00792367" w:rsidRPr="00C010A9">
        <w:rPr>
          <w:rFonts w:ascii="Verdana" w:hAnsi="Verdana" w:cs="Calibri"/>
          <w:sz w:val="20"/>
        </w:rPr>
        <w:t>can be added as needed to tables C and D.</w:t>
      </w:r>
    </w:p>
    <w:p w:rsidR="006317BB" w:rsidRPr="00FC34F7" w:rsidRDefault="006317BB" w:rsidP="006317BB">
      <w:pPr>
        <w:pStyle w:val="Overskrift4"/>
        <w:keepNext w:val="0"/>
        <w:numPr>
          <w:ilvl w:val="0"/>
          <w:numId w:val="0"/>
        </w:numPr>
        <w:spacing w:after="0"/>
        <w:rPr>
          <w:rFonts w:ascii="Verdana" w:hAnsi="Verdana" w:cs="Calibri"/>
          <w:sz w:val="12"/>
          <w:szCs w:val="12"/>
          <w:lang w:val="en-GB"/>
        </w:rPr>
      </w:pPr>
    </w:p>
    <w:p w:rsidR="006317BB" w:rsidRDefault="006317BB" w:rsidP="006317BB">
      <w:pPr>
        <w:pStyle w:val="Overskrift4"/>
        <w:keepNext w:val="0"/>
        <w:numPr>
          <w:ilvl w:val="0"/>
          <w:numId w:val="0"/>
        </w:numPr>
        <w:spacing w:after="0"/>
        <w:rPr>
          <w:rFonts w:ascii="Verdana" w:hAnsi="Verdana" w:cs="Calibri"/>
          <w:sz w:val="20"/>
          <w:lang w:val="en-GB"/>
        </w:rPr>
      </w:pPr>
      <w:r w:rsidRPr="00C010A9">
        <w:rPr>
          <w:rFonts w:ascii="Verdana" w:hAnsi="Verdana" w:cs="Calibri"/>
          <w:b/>
          <w:sz w:val="20"/>
          <w:lang w:val="en-GB"/>
        </w:rPr>
        <w:t>All parties must confirm that the proposed amendments to the Learning Agreement are approved</w:t>
      </w:r>
      <w:r w:rsidRPr="00C010A9">
        <w:rPr>
          <w:rFonts w:ascii="Verdana" w:hAnsi="Verdana" w:cs="Calibri"/>
          <w:sz w:val="20"/>
          <w:lang w:val="en-GB"/>
        </w:rPr>
        <w:t xml:space="preserve">. For this specific section, original or scanned signatures are not mandatory </w:t>
      </w:r>
      <w:r w:rsidR="006F555C">
        <w:rPr>
          <w:rFonts w:ascii="Verdana" w:hAnsi="Verdana" w:cs="Calibri"/>
          <w:sz w:val="20"/>
          <w:lang w:val="en-GB"/>
        </w:rPr>
        <w:t xml:space="preserve">and an approval by email may be enough. </w:t>
      </w:r>
      <w:r w:rsidR="000C115D">
        <w:rPr>
          <w:rFonts w:ascii="Verdana" w:hAnsi="Verdana" w:cs="Calibri"/>
          <w:sz w:val="20"/>
          <w:lang w:val="en-GB"/>
        </w:rPr>
        <w:t>The procedure has to be decided by the sending institution</w:t>
      </w:r>
      <w:r w:rsidR="006365A4">
        <w:rPr>
          <w:rFonts w:ascii="Verdana" w:hAnsi="Verdana" w:cs="Calibri"/>
          <w:sz w:val="20"/>
          <w:lang w:val="en-GB"/>
        </w:rPr>
        <w:t>, depending on the national legislation.</w:t>
      </w:r>
    </w:p>
    <w:p w:rsidR="00195D27" w:rsidRPr="00C010A9" w:rsidRDefault="00195D27" w:rsidP="00195D27">
      <w:pPr>
        <w:pStyle w:val="Overskrift4"/>
        <w:keepNext w:val="0"/>
        <w:numPr>
          <w:ilvl w:val="0"/>
          <w:numId w:val="0"/>
        </w:numPr>
        <w:spacing w:after="0"/>
        <w:rPr>
          <w:rFonts w:ascii="Verdana" w:hAnsi="Verdana" w:cs="Calibri"/>
          <w:sz w:val="20"/>
          <w:lang w:val="en-GB"/>
        </w:rPr>
      </w:pPr>
    </w:p>
    <w:p w:rsidR="00E87953" w:rsidRPr="00441C7A" w:rsidRDefault="002D39EC" w:rsidP="00E87953">
      <w:pPr>
        <w:pStyle w:val="Text4"/>
        <w:ind w:left="0"/>
        <w:rPr>
          <w:lang w:val="en-GB"/>
        </w:rPr>
      </w:pPr>
      <w:r w:rsidRPr="00C010A9">
        <w:rPr>
          <w:rFonts w:ascii="Verdana" w:hAnsi="Verdana" w:cs="Calibri"/>
          <w:b/>
          <w:color w:val="002060"/>
          <w:sz w:val="22"/>
          <w:szCs w:val="22"/>
          <w:lang w:val="en-GB"/>
        </w:rPr>
        <w:t xml:space="preserve">RECOGNITION </w:t>
      </w:r>
      <w:r w:rsidR="00201011">
        <w:rPr>
          <w:rFonts w:ascii="Verdana" w:hAnsi="Verdana" w:cs="Calibri"/>
          <w:b/>
          <w:color w:val="002060"/>
          <w:sz w:val="22"/>
          <w:szCs w:val="22"/>
          <w:lang w:val="en-GB"/>
        </w:rPr>
        <w:t>OUTCOMES</w:t>
      </w:r>
    </w:p>
    <w:p w:rsidR="00E239C1" w:rsidRDefault="00804F07" w:rsidP="00215B44">
      <w:pPr>
        <w:pStyle w:val="Kommentartekst"/>
        <w:spacing w:after="0"/>
        <w:rPr>
          <w:rFonts w:ascii="Verdana" w:hAnsi="Verdana" w:cs="Calibri"/>
          <w:lang w:val="en-GB"/>
        </w:rPr>
      </w:pPr>
      <w:r w:rsidRPr="00C010A9">
        <w:rPr>
          <w:rFonts w:ascii="Verdana" w:hAnsi="Verdana" w:cs="Calibri"/>
          <w:lang w:val="en-GB"/>
        </w:rPr>
        <w:t xml:space="preserve">The receiving institution commits to provide the sending institution and the student with a </w:t>
      </w:r>
      <w:r w:rsidRPr="00C010A9">
        <w:rPr>
          <w:rFonts w:ascii="Verdana" w:hAnsi="Verdana" w:cs="Calibri"/>
          <w:b/>
          <w:lang w:val="en-GB"/>
        </w:rPr>
        <w:t>Transcript of Records</w:t>
      </w:r>
      <w:r w:rsidRPr="00C010A9">
        <w:rPr>
          <w:rFonts w:ascii="Verdana" w:hAnsi="Verdana" w:cs="Calibri"/>
          <w:lang w:val="en-GB"/>
        </w:rPr>
        <w:t xml:space="preserve"> </w:t>
      </w:r>
      <w:r w:rsidR="00BC2440" w:rsidRPr="00C010A9">
        <w:rPr>
          <w:rFonts w:ascii="Verdana" w:hAnsi="Verdana" w:cs="Calibri"/>
          <w:lang w:val="en-GB"/>
        </w:rPr>
        <w:t xml:space="preserve">within a period stipulated in the inter-institutional agreement </w:t>
      </w:r>
      <w:r w:rsidR="00BC2440" w:rsidRPr="00C010A9">
        <w:rPr>
          <w:rFonts w:ascii="Verdana" w:hAnsi="Verdana" w:cs="Calibri"/>
          <w:lang w:val="en-GB"/>
        </w:rPr>
        <w:lastRenderedPageBreak/>
        <w:t xml:space="preserve">and </w:t>
      </w:r>
      <w:r w:rsidR="00BC2440" w:rsidRPr="00215B44">
        <w:rPr>
          <w:rFonts w:ascii="Verdana" w:hAnsi="Verdana" w:cs="Calibri"/>
          <w:u w:val="single"/>
          <w:lang w:val="en-GB"/>
        </w:rPr>
        <w:t>normally</w:t>
      </w:r>
      <w:r w:rsidR="00BC2440" w:rsidRPr="00C010A9">
        <w:rPr>
          <w:rFonts w:ascii="Verdana" w:hAnsi="Verdana" w:cs="Calibri"/>
          <w:lang w:val="en-GB"/>
        </w:rPr>
        <w:t xml:space="preserve"> not longer than five weeks after publication/proclamation of the student’s results at the receiving institution.</w:t>
      </w:r>
    </w:p>
    <w:p w:rsidR="00E239C1" w:rsidRPr="00FC34F7" w:rsidRDefault="00E239C1" w:rsidP="00215B44">
      <w:pPr>
        <w:pStyle w:val="Kommentartekst"/>
        <w:spacing w:after="0"/>
        <w:rPr>
          <w:rFonts w:ascii="Verdana" w:hAnsi="Verdana" w:cs="Calibri"/>
          <w:sz w:val="12"/>
          <w:szCs w:val="12"/>
          <w:lang w:val="en-GB"/>
        </w:rPr>
      </w:pPr>
    </w:p>
    <w:p w:rsidR="00937B1B" w:rsidRPr="00201011" w:rsidRDefault="00E239C1" w:rsidP="00215B44">
      <w:pPr>
        <w:pStyle w:val="Kommentartekst"/>
        <w:spacing w:after="0"/>
        <w:rPr>
          <w:rFonts w:ascii="Verdana" w:hAnsi="Verdana" w:cs="Calibri"/>
          <w:lang w:val="en-GB"/>
        </w:rPr>
      </w:pPr>
      <w:r w:rsidRPr="00201011">
        <w:rPr>
          <w:rFonts w:ascii="Verdana" w:hAnsi="Verdana" w:cs="Calibri"/>
          <w:lang w:val="en-GB"/>
        </w:rPr>
        <w:t>The Transcript of Records from the receiving institution will contain at least the minimum information requested in th</w:t>
      </w:r>
      <w:r w:rsidR="00B1011E">
        <w:rPr>
          <w:rFonts w:ascii="Verdana" w:hAnsi="Verdana" w:cs="Calibri"/>
          <w:lang w:val="en-GB"/>
        </w:rPr>
        <w:t>is</w:t>
      </w:r>
      <w:r w:rsidRPr="00201011">
        <w:rPr>
          <w:rFonts w:ascii="Verdana" w:hAnsi="Verdana" w:cs="Calibri"/>
          <w:lang w:val="en-GB"/>
        </w:rPr>
        <w:t xml:space="preserve"> Learning Agreement template. Table E </w:t>
      </w:r>
      <w:r w:rsidR="00937B1B" w:rsidRPr="00201011">
        <w:rPr>
          <w:rFonts w:ascii="Verdana" w:hAnsi="Verdana" w:cs="Calibri"/>
          <w:lang w:val="en-GB"/>
        </w:rPr>
        <w:t>(or the representation that the institution makes of it) will include</w:t>
      </w:r>
      <w:r w:rsidRPr="00201011">
        <w:rPr>
          <w:rFonts w:ascii="Verdana" w:hAnsi="Verdana" w:cs="Calibri"/>
          <w:lang w:val="en-GB"/>
        </w:rPr>
        <w:t xml:space="preserve"> all the educational components agreed in table A </w:t>
      </w:r>
      <w:r w:rsidR="00B1011E">
        <w:rPr>
          <w:rFonts w:ascii="Verdana" w:hAnsi="Verdana" w:cs="Calibri"/>
          <w:lang w:val="en-GB"/>
        </w:rPr>
        <w:t>and</w:t>
      </w:r>
      <w:r w:rsidR="00937B1B" w:rsidRPr="00201011">
        <w:rPr>
          <w:rFonts w:ascii="Verdana" w:hAnsi="Verdana" w:cs="Calibri"/>
          <w:lang w:val="en-GB"/>
        </w:rPr>
        <w:t>,</w:t>
      </w:r>
      <w:r w:rsidRPr="00201011">
        <w:rPr>
          <w:rFonts w:ascii="Verdana" w:hAnsi="Verdana" w:cs="Calibri"/>
          <w:lang w:val="en-GB"/>
        </w:rPr>
        <w:t xml:space="preserve"> if there were changes to the study programme abroad</w:t>
      </w:r>
      <w:r w:rsidR="00937B1B" w:rsidRPr="00201011">
        <w:rPr>
          <w:rFonts w:ascii="Verdana" w:hAnsi="Verdana" w:cs="Calibri"/>
          <w:lang w:val="en-GB"/>
        </w:rPr>
        <w:t>,</w:t>
      </w:r>
      <w:r w:rsidRPr="00201011">
        <w:rPr>
          <w:rFonts w:ascii="Verdana" w:hAnsi="Verdana" w:cs="Calibri"/>
          <w:lang w:val="en-GB"/>
        </w:rPr>
        <w:t xml:space="preserve"> in table C. In addition, g</w:t>
      </w:r>
      <w:r w:rsidRPr="00201011">
        <w:rPr>
          <w:rFonts w:ascii="Verdana" w:hAnsi="Verdana"/>
          <w:lang w:val="en-GB"/>
        </w:rPr>
        <w:t>rad</w:t>
      </w:r>
      <w:r w:rsidR="008354EA" w:rsidRPr="00201011">
        <w:rPr>
          <w:rFonts w:ascii="Verdana" w:hAnsi="Verdana"/>
          <w:lang w:val="en-GB"/>
        </w:rPr>
        <w:t>e</w:t>
      </w:r>
      <w:r w:rsidRPr="00201011">
        <w:rPr>
          <w:rFonts w:ascii="Verdana" w:hAnsi="Verdana"/>
          <w:lang w:val="en-GB"/>
        </w:rPr>
        <w:t xml:space="preserve"> distribution information should be included in the Transcript of Records or attached to it (a web link where this information can be found is enough). The actual </w:t>
      </w:r>
      <w:r w:rsidRPr="00201011">
        <w:rPr>
          <w:rFonts w:ascii="Verdana" w:hAnsi="Verdana" w:cs="Calibri"/>
          <w:lang w:val="en-GB"/>
        </w:rPr>
        <w:t xml:space="preserve">start and end dates of the study period </w:t>
      </w:r>
      <w:r w:rsidR="00937B1B" w:rsidRPr="00201011">
        <w:rPr>
          <w:rFonts w:ascii="Verdana" w:hAnsi="Verdana" w:cs="Calibri"/>
          <w:lang w:val="en-GB"/>
        </w:rPr>
        <w:t xml:space="preserve">will be included according to the following definitions: </w:t>
      </w:r>
    </w:p>
    <w:p w:rsidR="00072208" w:rsidRPr="00072208" w:rsidRDefault="00E239C1" w:rsidP="00072208">
      <w:pPr>
        <w:pStyle w:val="Kommentartekst"/>
        <w:numPr>
          <w:ilvl w:val="0"/>
          <w:numId w:val="24"/>
        </w:numPr>
        <w:spacing w:after="0"/>
        <w:rPr>
          <w:rFonts w:ascii="Verdana" w:hAnsi="Verdana" w:cs="Calibri"/>
          <w:lang w:val="en-GB"/>
        </w:rPr>
      </w:pPr>
      <w:r w:rsidRPr="00072208">
        <w:rPr>
          <w:rFonts w:ascii="Verdana" w:hAnsi="Verdana" w:cs="Calibri"/>
          <w:lang w:val="en-GB"/>
        </w:rPr>
        <w:t xml:space="preserve">The </w:t>
      </w:r>
      <w:r w:rsidRPr="00072208">
        <w:rPr>
          <w:rFonts w:ascii="Verdana" w:hAnsi="Verdana" w:cs="Calibri"/>
          <w:b/>
          <w:lang w:val="en-GB"/>
        </w:rPr>
        <w:t>start date</w:t>
      </w:r>
      <w:r w:rsidRPr="00072208">
        <w:rPr>
          <w:rFonts w:ascii="Verdana" w:hAnsi="Verdana" w:cs="Calibri"/>
          <w:lang w:val="en-GB"/>
        </w:rPr>
        <w:t xml:space="preserve"> of the study period is the first day the student has been present at the receiving institution</w:t>
      </w:r>
      <w:r w:rsidR="00072208" w:rsidRPr="00072208">
        <w:rPr>
          <w:rFonts w:ascii="Verdana" w:hAnsi="Verdana" w:cs="Calibri"/>
          <w:lang w:val="en-GB"/>
        </w:rPr>
        <w:t xml:space="preserve">. For example, this could be the start date of the first course/first day at work, a welcoming event organised by the receiving institution, or language and intercultural courses; this may include attending language courses organised or provided by other organisations than the receiving </w:t>
      </w:r>
      <w:r w:rsidR="00072208">
        <w:rPr>
          <w:rFonts w:ascii="Verdana" w:hAnsi="Verdana" w:cs="Calibri"/>
          <w:lang w:val="en-GB"/>
        </w:rPr>
        <w:t xml:space="preserve">institution </w:t>
      </w:r>
      <w:r w:rsidR="00072208" w:rsidRPr="00072208">
        <w:rPr>
          <w:rFonts w:ascii="Verdana" w:hAnsi="Verdana" w:cs="Calibri"/>
          <w:lang w:val="en-GB"/>
        </w:rPr>
        <w:t xml:space="preserve">if the sending </w:t>
      </w:r>
      <w:r w:rsidR="00072208">
        <w:rPr>
          <w:rFonts w:ascii="Verdana" w:hAnsi="Verdana" w:cs="Calibri"/>
          <w:lang w:val="en-GB"/>
        </w:rPr>
        <w:t xml:space="preserve">institution </w:t>
      </w:r>
      <w:r w:rsidR="00072208" w:rsidRPr="00072208">
        <w:rPr>
          <w:rFonts w:ascii="Verdana" w:hAnsi="Verdana" w:cs="Calibri"/>
          <w:lang w:val="en-GB"/>
        </w:rPr>
        <w:t>considers it as a relevant part of the mobility period abroad.</w:t>
      </w:r>
    </w:p>
    <w:p w:rsidR="006A5012" w:rsidRDefault="00E239C1" w:rsidP="006A5012">
      <w:pPr>
        <w:pStyle w:val="Kommentartekst"/>
        <w:numPr>
          <w:ilvl w:val="0"/>
          <w:numId w:val="24"/>
        </w:numPr>
        <w:spacing w:after="120"/>
        <w:ind w:left="714" w:hanging="357"/>
        <w:rPr>
          <w:rFonts w:ascii="Verdana" w:hAnsi="Verdana" w:cs="Calibri"/>
          <w:lang w:val="en-GB"/>
        </w:rPr>
      </w:pPr>
      <w:r w:rsidRPr="006A5012">
        <w:rPr>
          <w:rFonts w:ascii="Verdana" w:hAnsi="Verdana" w:cs="Calibri"/>
          <w:lang w:val="en-GB"/>
        </w:rPr>
        <w:t xml:space="preserve">The </w:t>
      </w:r>
      <w:r w:rsidRPr="006A5012">
        <w:rPr>
          <w:rFonts w:ascii="Verdana" w:hAnsi="Verdana" w:cs="Calibri"/>
          <w:b/>
          <w:lang w:val="en-GB"/>
        </w:rPr>
        <w:t xml:space="preserve">end date </w:t>
      </w:r>
      <w:r w:rsidRPr="006A5012">
        <w:rPr>
          <w:rFonts w:ascii="Verdana" w:hAnsi="Verdana" w:cs="Calibri"/>
          <w:lang w:val="en-GB"/>
        </w:rPr>
        <w:t>of the study period is the last day the student has been present at the receiving institution and not his actual date of departure. This is, for example, the end of exams period, courses or mandatory sitting period.</w:t>
      </w:r>
    </w:p>
    <w:p w:rsidR="008A5321" w:rsidRDefault="009D365E" w:rsidP="00AA07E2">
      <w:pPr>
        <w:pStyle w:val="Kommentartekst"/>
        <w:spacing w:after="120"/>
        <w:rPr>
          <w:rFonts w:ascii="Verdana" w:hAnsi="Verdana" w:cs="Calibri"/>
          <w:lang w:val="en-GB"/>
        </w:rPr>
      </w:pPr>
      <w:r w:rsidRPr="006A5012">
        <w:rPr>
          <w:rFonts w:ascii="Verdana" w:hAnsi="Verdana" w:cs="Calibri"/>
          <w:lang w:val="en-GB"/>
        </w:rPr>
        <w:t>Following the receipt of the Transcript of Records from the receiving institution, the sending institution commits to provide to the student</w:t>
      </w:r>
      <w:r w:rsidR="00E239C1" w:rsidRPr="006A5012">
        <w:rPr>
          <w:rFonts w:ascii="Verdana" w:hAnsi="Verdana" w:cs="Calibri"/>
          <w:lang w:val="en-GB"/>
        </w:rPr>
        <w:t xml:space="preserve"> a Transcript of Records, without further requirements from the student, and </w:t>
      </w:r>
      <w:r w:rsidR="00E239C1" w:rsidRPr="006A5012">
        <w:rPr>
          <w:rFonts w:ascii="Verdana" w:hAnsi="Verdana" w:cs="Calibri"/>
          <w:u w:val="single"/>
          <w:lang w:val="en-GB"/>
        </w:rPr>
        <w:t>normally</w:t>
      </w:r>
      <w:r w:rsidR="00E239C1" w:rsidRPr="006A5012">
        <w:rPr>
          <w:rFonts w:ascii="Verdana" w:hAnsi="Verdana" w:cs="Calibri"/>
          <w:lang w:val="en-GB"/>
        </w:rPr>
        <w:t xml:space="preserve"> within five weeks. The sending institution's Transcript of Records must </w:t>
      </w:r>
      <w:r w:rsidRPr="006A5012">
        <w:rPr>
          <w:rFonts w:ascii="Verdana" w:hAnsi="Verdana" w:cs="Calibri"/>
          <w:lang w:val="en-GB"/>
        </w:rPr>
        <w:t>includ</w:t>
      </w:r>
      <w:r w:rsidR="00E239C1" w:rsidRPr="006A5012">
        <w:rPr>
          <w:rFonts w:ascii="Verdana" w:hAnsi="Verdana" w:cs="Calibri"/>
          <w:lang w:val="en-GB"/>
        </w:rPr>
        <w:t>e</w:t>
      </w:r>
      <w:r w:rsidRPr="006A5012">
        <w:rPr>
          <w:rFonts w:ascii="Verdana" w:hAnsi="Verdana" w:cs="Calibri"/>
          <w:lang w:val="en-GB"/>
        </w:rPr>
        <w:t xml:space="preserve"> </w:t>
      </w:r>
      <w:r w:rsidR="006C03D0" w:rsidRPr="006A5012">
        <w:rPr>
          <w:rFonts w:ascii="Verdana" w:hAnsi="Verdana" w:cs="Calibri"/>
          <w:lang w:val="en-GB"/>
        </w:rPr>
        <w:t xml:space="preserve">at least </w:t>
      </w:r>
      <w:r w:rsidR="00E239C1" w:rsidRPr="006A5012">
        <w:rPr>
          <w:rFonts w:ascii="Verdana" w:hAnsi="Verdana" w:cs="Calibri"/>
          <w:lang w:val="en-GB"/>
        </w:rPr>
        <w:t xml:space="preserve">the information </w:t>
      </w:r>
      <w:r w:rsidR="00370470" w:rsidRPr="006A5012">
        <w:rPr>
          <w:rFonts w:ascii="Verdana" w:hAnsi="Verdana" w:cs="Calibri"/>
          <w:lang w:val="en-GB"/>
        </w:rPr>
        <w:t>listed in</w:t>
      </w:r>
      <w:r w:rsidRPr="006A5012">
        <w:rPr>
          <w:rFonts w:ascii="Verdana" w:hAnsi="Verdana" w:cs="Calibri"/>
          <w:lang w:val="en-GB"/>
        </w:rPr>
        <w:t xml:space="preserve"> </w:t>
      </w:r>
      <w:r w:rsidR="00804F07" w:rsidRPr="006A5012">
        <w:rPr>
          <w:rFonts w:ascii="Verdana" w:hAnsi="Verdana" w:cs="Calibri"/>
          <w:lang w:val="en-GB"/>
        </w:rPr>
        <w:t>t</w:t>
      </w:r>
      <w:r w:rsidRPr="006A5012">
        <w:rPr>
          <w:rFonts w:ascii="Verdana" w:hAnsi="Verdana" w:cs="Calibri"/>
          <w:lang w:val="en-GB"/>
        </w:rPr>
        <w:t>able F</w:t>
      </w:r>
      <w:r w:rsidR="00E239C1" w:rsidRPr="006A5012">
        <w:rPr>
          <w:rFonts w:ascii="Verdana" w:hAnsi="Verdana" w:cs="Calibri"/>
          <w:lang w:val="en-GB"/>
        </w:rPr>
        <w:t xml:space="preserve"> (</w:t>
      </w:r>
      <w:r w:rsidR="00BC2440" w:rsidRPr="006A5012">
        <w:rPr>
          <w:rFonts w:ascii="Verdana" w:hAnsi="Verdana" w:cs="Calibri"/>
          <w:lang w:val="en-GB"/>
        </w:rPr>
        <w:t>the recognition outcomes</w:t>
      </w:r>
      <w:r w:rsidR="00E239C1" w:rsidRPr="006A5012">
        <w:rPr>
          <w:rFonts w:ascii="Verdana" w:hAnsi="Verdana" w:cs="Calibri"/>
          <w:lang w:val="en-GB"/>
        </w:rPr>
        <w:t>)</w:t>
      </w:r>
      <w:r w:rsidR="00201011" w:rsidRPr="006A5012">
        <w:rPr>
          <w:rFonts w:ascii="Verdana" w:hAnsi="Verdana" w:cs="Calibri"/>
          <w:lang w:val="en-GB"/>
        </w:rPr>
        <w:t xml:space="preserve"> and </w:t>
      </w:r>
      <w:r w:rsidR="009C1496" w:rsidRPr="006A5012">
        <w:rPr>
          <w:rFonts w:ascii="Verdana" w:hAnsi="Verdana" w:cs="Calibri"/>
          <w:lang w:val="en-GB"/>
        </w:rPr>
        <w:t>attach</w:t>
      </w:r>
      <w:r w:rsidR="00201011" w:rsidRPr="006A5012">
        <w:rPr>
          <w:rFonts w:ascii="Verdana" w:hAnsi="Verdana" w:cs="Calibri"/>
          <w:lang w:val="en-GB"/>
        </w:rPr>
        <w:t xml:space="preserve"> the receiving institution's Transcript of Record</w:t>
      </w:r>
      <w:r w:rsidR="00E239C1" w:rsidRPr="006A5012">
        <w:rPr>
          <w:rFonts w:ascii="Verdana" w:hAnsi="Verdana" w:cs="Calibri"/>
          <w:lang w:val="en-GB"/>
        </w:rPr>
        <w:t xml:space="preserve">. </w:t>
      </w:r>
    </w:p>
    <w:p w:rsidR="008A5321" w:rsidRDefault="008A5321" w:rsidP="008A5321">
      <w:pPr>
        <w:pStyle w:val="Slutnotetekst"/>
        <w:spacing w:after="0"/>
        <w:rPr>
          <w:rFonts w:ascii="Verdana" w:hAnsi="Verdana" w:cs="Calibri"/>
          <w:lang w:val="en-GB"/>
        </w:rPr>
      </w:pPr>
      <w:r>
        <w:rPr>
          <w:rFonts w:ascii="Verdana" w:hAnsi="Verdana" w:cs="Calibri"/>
          <w:lang w:val="en-GB"/>
        </w:rPr>
        <w:t xml:space="preserve">In case of mobility windows, table F may be completed as follows:   </w:t>
      </w:r>
    </w:p>
    <w:p w:rsidR="008A5321" w:rsidRDefault="008A5321" w:rsidP="006A5012">
      <w:pPr>
        <w:pStyle w:val="Kommentartekst"/>
        <w:spacing w:after="12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596"/>
        <w:gridCol w:w="1948"/>
      </w:tblGrid>
      <w:tr w:rsidR="008A5321" w:rsidRPr="00B76983" w:rsidTr="00044274">
        <w:trPr>
          <w:jc w:val="center"/>
        </w:trPr>
        <w:tc>
          <w:tcPr>
            <w:tcW w:w="1418"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3827" w:type="dxa"/>
            <w:shd w:val="clear" w:color="auto" w:fill="auto"/>
          </w:tcPr>
          <w:p w:rsidR="008A5321" w:rsidRPr="00B76983" w:rsidRDefault="008A5321" w:rsidP="00657FA0">
            <w:pPr>
              <w:spacing w:before="120" w:after="120"/>
              <w:rPr>
                <w:rFonts w:ascii="Verdana" w:hAnsi="Verdana" w:cs="Calibri"/>
                <w:b/>
                <w:sz w:val="16"/>
                <w:szCs w:val="16"/>
                <w:lang w:val="en-GB"/>
              </w:rPr>
            </w:pPr>
            <w:r>
              <w:rPr>
                <w:rFonts w:ascii="Verdana" w:hAnsi="Verdana" w:cs="Calibri"/>
                <w:b/>
                <w:sz w:val="16"/>
                <w:szCs w:val="16"/>
                <w:lang w:val="en-GB"/>
              </w:rPr>
              <w:t>Title of recognised component</w:t>
            </w:r>
            <w:r w:rsidRPr="00B76983">
              <w:rPr>
                <w:rFonts w:ascii="Verdana" w:hAnsi="Verdana" w:cs="Calibri"/>
                <w:b/>
                <w:sz w:val="16"/>
                <w:szCs w:val="16"/>
                <w:lang w:val="en-GB"/>
              </w:rPr>
              <w:t xml:space="preserve"> (as indicated in the course catalogue) at the sending institution</w:t>
            </w:r>
            <w:r>
              <w:rPr>
                <w:rFonts w:ascii="Verdana" w:hAnsi="Verdana" w:cs="Calibri"/>
                <w:b/>
                <w:sz w:val="16"/>
                <w:szCs w:val="16"/>
                <w:lang w:val="en-GB"/>
              </w:rPr>
              <w:t xml:space="preserve"> </w:t>
            </w:r>
          </w:p>
        </w:tc>
        <w:tc>
          <w:tcPr>
            <w:tcW w:w="1596"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948"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Sending institution grade, if applicable</w:t>
            </w:r>
          </w:p>
        </w:tc>
      </w:tr>
      <w:tr w:rsidR="008A5321" w:rsidRPr="00865FC1" w:rsidTr="00044274">
        <w:trPr>
          <w:trHeight w:val="473"/>
          <w:jc w:val="center"/>
        </w:trPr>
        <w:tc>
          <w:tcPr>
            <w:tcW w:w="1418" w:type="dxa"/>
            <w:shd w:val="clear" w:color="auto" w:fill="auto"/>
          </w:tcPr>
          <w:p w:rsidR="008A5321" w:rsidRPr="00A740AA" w:rsidRDefault="008A5321" w:rsidP="00657FA0">
            <w:pPr>
              <w:spacing w:before="120" w:after="120"/>
              <w:rPr>
                <w:rFonts w:ascii="Verdana" w:hAnsi="Verdana" w:cs="Calibri"/>
                <w:i/>
                <w:sz w:val="16"/>
                <w:lang w:val="en-US"/>
              </w:rPr>
            </w:pPr>
          </w:p>
        </w:tc>
        <w:tc>
          <w:tcPr>
            <w:tcW w:w="3827" w:type="dxa"/>
            <w:shd w:val="clear" w:color="auto" w:fill="auto"/>
          </w:tcPr>
          <w:p w:rsidR="008A5321" w:rsidRPr="00A740AA" w:rsidRDefault="008A5321" w:rsidP="00657FA0">
            <w:pPr>
              <w:spacing w:before="120" w:after="120"/>
              <w:rPr>
                <w:rFonts w:ascii="Verdana" w:hAnsi="Verdana" w:cs="Calibri"/>
                <w:i/>
                <w:sz w:val="16"/>
                <w:lang w:val="en-US"/>
              </w:rPr>
            </w:pPr>
            <w:r>
              <w:rPr>
                <w:rFonts w:ascii="Verdana" w:hAnsi="Verdana" w:cs="Calibri"/>
                <w:i/>
                <w:sz w:val="16"/>
                <w:lang w:val="en-US"/>
              </w:rPr>
              <w:t>Mobility window</w:t>
            </w:r>
          </w:p>
        </w:tc>
        <w:tc>
          <w:tcPr>
            <w:tcW w:w="1596" w:type="dxa"/>
            <w:shd w:val="clear" w:color="auto" w:fill="auto"/>
          </w:tcPr>
          <w:p w:rsidR="008A5321" w:rsidRPr="00A740AA" w:rsidRDefault="008A5321" w:rsidP="00657FA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c>
          <w:tcPr>
            <w:tcW w:w="1948" w:type="dxa"/>
            <w:shd w:val="clear" w:color="auto" w:fill="auto"/>
          </w:tcPr>
          <w:p w:rsidR="008A5321" w:rsidRPr="00A740AA" w:rsidRDefault="008A5321" w:rsidP="00657FA0">
            <w:pPr>
              <w:spacing w:before="120" w:after="120"/>
              <w:rPr>
                <w:rFonts w:ascii="Verdana" w:hAnsi="Verdana" w:cs="Calibri"/>
                <w:i/>
                <w:sz w:val="16"/>
                <w:lang w:val="en-US"/>
              </w:rPr>
            </w:pPr>
            <w:r>
              <w:rPr>
                <w:rFonts w:ascii="Verdana" w:hAnsi="Verdana" w:cs="Calibri"/>
                <w:i/>
                <w:sz w:val="16"/>
                <w:lang w:val="en-US"/>
              </w:rPr>
              <w:t>…</w:t>
            </w:r>
            <w:r w:rsidR="00C463D2">
              <w:rPr>
                <w:rFonts w:ascii="Verdana" w:hAnsi="Verdana" w:cs="Calibri"/>
                <w:i/>
                <w:sz w:val="16"/>
                <w:lang w:val="en-US"/>
              </w:rPr>
              <w:t>..</w:t>
            </w:r>
          </w:p>
        </w:tc>
      </w:tr>
    </w:tbl>
    <w:p w:rsidR="008A5321" w:rsidRPr="008A5321" w:rsidRDefault="008A5321" w:rsidP="006A5012">
      <w:pPr>
        <w:pStyle w:val="Kommentartekst"/>
        <w:spacing w:after="120"/>
        <w:rPr>
          <w:rFonts w:ascii="Verdana" w:hAnsi="Verdana" w:cs="Calibri"/>
          <w:lang w:val="en-US"/>
        </w:rPr>
      </w:pPr>
    </w:p>
    <w:p w:rsidR="007628D2" w:rsidRPr="006A5012" w:rsidRDefault="003F5C1B" w:rsidP="006A5012">
      <w:pPr>
        <w:pStyle w:val="Kommentartekst"/>
        <w:spacing w:after="120"/>
        <w:rPr>
          <w:rFonts w:ascii="Verdana" w:hAnsi="Verdana" w:cs="Calibri"/>
          <w:lang w:val="en-GB"/>
        </w:rPr>
      </w:pPr>
      <w:r w:rsidRPr="006A5012">
        <w:rPr>
          <w:rFonts w:ascii="Verdana" w:hAnsi="Verdana" w:cs="Calibri"/>
          <w:lang w:val="en-GB"/>
        </w:rPr>
        <w:t>Where applicable, t</w:t>
      </w:r>
      <w:r w:rsidR="002B50DA" w:rsidRPr="006A5012">
        <w:rPr>
          <w:rFonts w:ascii="Verdana" w:hAnsi="Verdana" w:cs="Calibri"/>
          <w:lang w:val="en-GB"/>
        </w:rPr>
        <w:t>he sending institution will translate the grades received by the student</w:t>
      </w:r>
      <w:r w:rsidR="003A4315" w:rsidRPr="006A5012">
        <w:rPr>
          <w:rFonts w:ascii="Verdana" w:hAnsi="Verdana" w:cs="Calibri"/>
          <w:lang w:val="en-GB"/>
        </w:rPr>
        <w:t xml:space="preserve"> </w:t>
      </w:r>
      <w:r w:rsidRPr="006A5012">
        <w:rPr>
          <w:rFonts w:ascii="Verdana" w:hAnsi="Verdana" w:cs="Calibri"/>
          <w:lang w:val="en-GB"/>
        </w:rPr>
        <w:t xml:space="preserve">abroad, </w:t>
      </w:r>
      <w:r w:rsidR="002B50DA" w:rsidRPr="006A5012">
        <w:rPr>
          <w:rFonts w:ascii="Verdana" w:hAnsi="Verdana" w:cs="Calibri"/>
          <w:lang w:val="en-GB"/>
        </w:rPr>
        <w:t>taking into account the grad</w:t>
      </w:r>
      <w:r w:rsidR="00914DDE" w:rsidRPr="006A5012">
        <w:rPr>
          <w:rFonts w:ascii="Verdana" w:hAnsi="Verdana" w:cs="Calibri"/>
          <w:lang w:val="en-GB"/>
        </w:rPr>
        <w:t>e</w:t>
      </w:r>
      <w:r w:rsidR="002B50DA" w:rsidRPr="006A5012">
        <w:rPr>
          <w:rFonts w:ascii="Verdana" w:hAnsi="Verdana" w:cs="Calibri"/>
          <w:lang w:val="en-GB"/>
        </w:rPr>
        <w:t xml:space="preserve"> distribution information from the receiving institution</w:t>
      </w:r>
      <w:r w:rsidR="00201011" w:rsidRPr="006A5012">
        <w:rPr>
          <w:rFonts w:ascii="Verdana" w:hAnsi="Verdana" w:cs="Calibri"/>
          <w:lang w:val="en-GB"/>
        </w:rPr>
        <w:t xml:space="preserve"> (see the </w:t>
      </w:r>
      <w:r w:rsidRPr="006A5012">
        <w:rPr>
          <w:rFonts w:ascii="Verdana" w:hAnsi="Verdana" w:cs="Calibri"/>
          <w:lang w:val="en-GB"/>
        </w:rPr>
        <w:t xml:space="preserve">methodology described in the </w:t>
      </w:r>
      <w:r w:rsidR="00201011" w:rsidRPr="006A5012">
        <w:rPr>
          <w:rFonts w:ascii="Verdana" w:hAnsi="Verdana" w:cs="Calibri"/>
          <w:lang w:val="en-GB"/>
        </w:rPr>
        <w:t>ECTS Users' Guide)</w:t>
      </w:r>
      <w:r w:rsidR="002B50DA" w:rsidRPr="006A5012">
        <w:rPr>
          <w:rFonts w:ascii="Verdana" w:hAnsi="Verdana" w:cs="Calibri"/>
          <w:lang w:val="en-GB"/>
        </w:rPr>
        <w:t xml:space="preserve">. </w:t>
      </w:r>
      <w:r w:rsidR="00BC2440" w:rsidRPr="006A5012">
        <w:rPr>
          <w:rFonts w:ascii="Verdana" w:hAnsi="Verdana" w:cs="Calibri"/>
          <w:lang w:val="en-GB"/>
        </w:rPr>
        <w:t>In addition, a</w:t>
      </w:r>
      <w:r w:rsidR="009D365E" w:rsidRPr="006A5012">
        <w:rPr>
          <w:rFonts w:ascii="Verdana" w:hAnsi="Verdana" w:cs="Calibri"/>
          <w:lang w:val="en-GB"/>
        </w:rPr>
        <w:t>ll the educational components will appear as well in the student's Diploma</w:t>
      </w:r>
      <w:r w:rsidR="00BC2440" w:rsidRPr="006A5012">
        <w:rPr>
          <w:rFonts w:ascii="Verdana" w:hAnsi="Verdana" w:cs="Calibri"/>
          <w:lang w:val="en-GB"/>
        </w:rPr>
        <w:t xml:space="preserve"> </w:t>
      </w:r>
      <w:r w:rsidR="009D365E" w:rsidRPr="006A5012">
        <w:rPr>
          <w:rFonts w:ascii="Verdana" w:hAnsi="Verdana" w:cs="Calibri"/>
          <w:lang w:val="en-GB"/>
        </w:rPr>
        <w:t>Supplement</w:t>
      </w:r>
      <w:r w:rsidR="00E239C1" w:rsidRPr="006A5012">
        <w:rPr>
          <w:rFonts w:ascii="Verdana" w:hAnsi="Verdana" w:cs="Calibri"/>
          <w:lang w:val="en-GB"/>
        </w:rPr>
        <w:t>. T</w:t>
      </w:r>
      <w:r w:rsidR="009D365E" w:rsidRPr="006A5012">
        <w:rPr>
          <w:rFonts w:ascii="Verdana" w:hAnsi="Verdana" w:cs="Calibri"/>
          <w:lang w:val="en-GB"/>
        </w:rPr>
        <w:t>he exact title</w:t>
      </w:r>
      <w:r w:rsidR="0018688E" w:rsidRPr="006A5012">
        <w:rPr>
          <w:rFonts w:ascii="Verdana" w:hAnsi="Verdana" w:cs="Calibri"/>
          <w:lang w:val="en-GB"/>
        </w:rPr>
        <w:t>s</w:t>
      </w:r>
      <w:r w:rsidR="009D365E" w:rsidRPr="006A5012">
        <w:rPr>
          <w:rFonts w:ascii="Verdana" w:hAnsi="Verdana" w:cs="Calibri"/>
          <w:lang w:val="en-GB"/>
        </w:rPr>
        <w:t xml:space="preserve"> </w:t>
      </w:r>
      <w:r w:rsidR="0018688E" w:rsidRPr="006A5012">
        <w:rPr>
          <w:rFonts w:ascii="Verdana" w:hAnsi="Verdana" w:cs="Calibri"/>
          <w:lang w:val="en-GB"/>
        </w:rPr>
        <w:t>from</w:t>
      </w:r>
      <w:r w:rsidR="009D365E" w:rsidRPr="006A5012">
        <w:rPr>
          <w:rFonts w:ascii="Verdana" w:hAnsi="Verdana" w:cs="Calibri"/>
          <w:lang w:val="en-GB"/>
        </w:rPr>
        <w:t xml:space="preserve"> the receiving institution</w:t>
      </w:r>
      <w:r w:rsidR="00E239C1" w:rsidRPr="006A5012">
        <w:rPr>
          <w:rFonts w:ascii="Verdana" w:hAnsi="Verdana" w:cs="Calibri"/>
          <w:lang w:val="en-GB"/>
        </w:rPr>
        <w:t xml:space="preserve"> will also be included in the Transcript of Records that is attached to the Diploma Supplement</w:t>
      </w:r>
      <w:r w:rsidR="007628D2" w:rsidRPr="006A5012">
        <w:rPr>
          <w:rFonts w:ascii="Verdana" w:hAnsi="Verdana" w:cs="Calibri"/>
          <w:lang w:val="en-GB"/>
        </w:rPr>
        <w:t xml:space="preserve">. </w:t>
      </w:r>
    </w:p>
    <w:p w:rsidR="00080DFC" w:rsidRPr="00441C7A" w:rsidRDefault="00080DFC" w:rsidP="00441C7A">
      <w:pPr>
        <w:pStyle w:val="Text4"/>
        <w:rPr>
          <w:lang w:val="en-GB"/>
        </w:rPr>
        <w:sectPr w:rsidR="00080DFC" w:rsidRPr="00441C7A" w:rsidSect="00AA1AA5">
          <w:headerReference w:type="default" r:id="rId9"/>
          <w:footerReference w:type="default" r:id="rId10"/>
          <w:headerReference w:type="first" r:id="rId11"/>
          <w:footerReference w:type="first" r:id="rId12"/>
          <w:endnotePr>
            <w:numFmt w:val="decimal"/>
          </w:endnotePr>
          <w:pgSz w:w="11907" w:h="16839" w:code="9"/>
          <w:pgMar w:top="135" w:right="1417" w:bottom="1134" w:left="1701" w:header="427" w:footer="397" w:gutter="0"/>
          <w:cols w:space="720"/>
          <w:docGrid w:linePitch="326"/>
        </w:sectPr>
      </w:pPr>
    </w:p>
    <w:p w:rsidR="00690E97" w:rsidRPr="00690E97" w:rsidRDefault="00690E97" w:rsidP="00AA1AA5">
      <w:pPr>
        <w:pStyle w:val="Overskrift4"/>
        <w:keepNext w:val="0"/>
        <w:numPr>
          <w:ilvl w:val="0"/>
          <w:numId w:val="0"/>
        </w:numPr>
        <w:jc w:val="center"/>
        <w:rPr>
          <w:rFonts w:ascii="Verdana" w:hAnsi="Verdana" w:cs="Calibri"/>
          <w:b/>
          <w:color w:val="002060"/>
          <w:sz w:val="28"/>
          <w:lang w:val="en-GB"/>
        </w:rPr>
      </w:pPr>
      <w:r w:rsidRPr="00690E97">
        <w:rPr>
          <w:rFonts w:ascii="Verdana" w:hAnsi="Verdana" w:cs="Calibri"/>
          <w:b/>
          <w:color w:val="002060"/>
          <w:sz w:val="28"/>
          <w:lang w:val="en-GB"/>
        </w:rPr>
        <w:lastRenderedPageBreak/>
        <w:t>Steps to fill in the Learning Agreement for Studies</w:t>
      </w:r>
    </w:p>
    <w:p w:rsidR="00690E97" w:rsidRPr="009B2E4A" w:rsidRDefault="00083FD0" w:rsidP="00690E97">
      <w:pPr>
        <w:rPr>
          <w:rFonts w:ascii="Calibri" w:hAnsi="Calibri" w:cs="Calibri"/>
          <w:lang w:val="en-GB"/>
        </w:rPr>
      </w:pPr>
      <w:r w:rsidRPr="009B2E4A">
        <w:rPr>
          <w:rFonts w:ascii="Calibri" w:hAnsi="Calibri" w:cs="Calibri"/>
          <w:noProof/>
          <w:lang w:val="da-DK" w:eastAsia="da-DK"/>
        </w:rPr>
        <mc:AlternateContent>
          <mc:Choice Requires="wps">
            <w:drawing>
              <wp:anchor distT="0" distB="0" distL="114300" distR="114300" simplePos="0" relativeHeight="251648512" behindDoc="0" locked="0" layoutInCell="1" allowOverlap="1">
                <wp:simplePos x="0" y="0"/>
                <wp:positionH relativeFrom="column">
                  <wp:posOffset>4385310</wp:posOffset>
                </wp:positionH>
                <wp:positionV relativeFrom="paragraph">
                  <wp:posOffset>173355</wp:posOffset>
                </wp:positionV>
                <wp:extent cx="2257425" cy="1193800"/>
                <wp:effectExtent l="0" t="0" r="0" b="0"/>
                <wp:wrapNone/>
                <wp:docPr id="2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93800"/>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shd w:val="clear" w:color="auto" w:fill="DBE5F1"/>
                              <w:rPr>
                                <w:rFonts w:ascii="Calibri" w:hAnsi="Calibri" w:cs="Calibri"/>
                                <w:sz w:val="20"/>
                                <w:lang w:val="en-GB"/>
                              </w:rPr>
                            </w:pPr>
                            <w:r w:rsidRPr="009B2E4A">
                              <w:rPr>
                                <w:rFonts w:ascii="Calibri" w:hAnsi="Calibri" w:cs="Calibri"/>
                                <w:b/>
                                <w:i/>
                                <w:sz w:val="18"/>
                                <w:lang w:val="en-GB"/>
                              </w:rPr>
                              <w:t>Additional educational components</w:t>
                            </w:r>
                            <w:r w:rsidRPr="009B2E4A">
                              <w:rPr>
                                <w:rFonts w:ascii="Calibri" w:hAnsi="Calibri" w:cs="Calibri"/>
                                <w:i/>
                                <w:sz w:val="18"/>
                                <w:lang w:val="en-GB"/>
                              </w:rPr>
                              <w:t xml:space="preserve"> above the number of ECTS credits required in his/her curriculum are listed in the LA and if the sending institution will not recognise them as counting towards their degree</w:t>
                            </w:r>
                            <w:r>
                              <w:rPr>
                                <w:rFonts w:ascii="Calibri" w:hAnsi="Calibri" w:cs="Calibri"/>
                                <w:i/>
                                <w:sz w:val="18"/>
                                <w:lang w:val="en-GB"/>
                              </w:rPr>
                              <w:t>,</w:t>
                            </w:r>
                            <w:r w:rsidRPr="009B2E4A">
                              <w:rPr>
                                <w:rFonts w:ascii="Calibri" w:hAnsi="Calibri" w:cs="Calibri"/>
                                <w:i/>
                                <w:sz w:val="18"/>
                                <w:lang w:val="en-GB"/>
                              </w:rPr>
                              <w:t xml:space="preserve"> this </w:t>
                            </w:r>
                            <w:r>
                              <w:rPr>
                                <w:rFonts w:ascii="Calibri" w:hAnsi="Calibri" w:cs="Calibri"/>
                                <w:i/>
                                <w:sz w:val="18"/>
                                <w:lang w:val="en-GB"/>
                              </w:rPr>
                              <w:t>has to be</w:t>
                            </w:r>
                            <w:r w:rsidRPr="009B2E4A">
                              <w:rPr>
                                <w:rFonts w:ascii="Calibri" w:hAnsi="Calibri" w:cs="Calibri"/>
                                <w:i/>
                                <w:sz w:val="18"/>
                                <w:lang w:val="en-GB"/>
                              </w:rPr>
                              <w:t xml:space="preserve"> agreed by all parties </w:t>
                            </w:r>
                            <w:r>
                              <w:rPr>
                                <w:rFonts w:ascii="Calibri" w:hAnsi="Calibri" w:cs="Calibri"/>
                                <w:i/>
                                <w:sz w:val="18"/>
                                <w:lang w:val="en-GB"/>
                              </w:rPr>
                              <w:t xml:space="preserve">concerned </w:t>
                            </w:r>
                            <w:r w:rsidRPr="009B2E4A">
                              <w:rPr>
                                <w:rFonts w:ascii="Calibri" w:hAnsi="Calibri" w:cs="Calibri"/>
                                <w:i/>
                                <w:sz w:val="18"/>
                                <w:lang w:val="en-GB"/>
                              </w:rPr>
                              <w:t>and annex</w:t>
                            </w:r>
                            <w:r w:rsidRPr="009B2E4A">
                              <w:rPr>
                                <w:rFonts w:ascii="Calibri" w:hAnsi="Calibri" w:cs="Calibri"/>
                                <w:sz w:val="18"/>
                                <w:lang w:val="en-GB"/>
                              </w:rPr>
                              <w:t>ed to the 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345.3pt;margin-top:13.65pt;width:177.75pt;height: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">
                <v:textbox>
                  <w:txbxContent>
                    <w:p w:rsidR="00A54F83" w:rsidRPr="009B2E4A" w:rsidRDefault="00A54F83" w:rsidP="00690E97">
                      <w:pPr>
                        <w:shd w:val="clear" w:color="auto" w:fill="DBE5F1"/>
                        <w:rPr>
                          <w:rFonts w:ascii="Calibri" w:hAnsi="Calibri" w:cs="Calibri"/>
                          <w:sz w:val="20"/>
                          <w:lang w:val="en-GB"/>
                        </w:rPr>
                      </w:pPr>
                      <w:r w:rsidRPr="009B2E4A">
                        <w:rPr>
                          <w:rFonts w:ascii="Calibri" w:hAnsi="Calibri" w:cs="Calibri"/>
                          <w:b/>
                          <w:i/>
                          <w:sz w:val="18"/>
                          <w:lang w:val="en-GB"/>
                        </w:rPr>
                        <w:t>Additional educational components</w:t>
                      </w:r>
                      <w:r w:rsidRPr="009B2E4A">
                        <w:rPr>
                          <w:rFonts w:ascii="Calibri" w:hAnsi="Calibri" w:cs="Calibri"/>
                          <w:i/>
                          <w:sz w:val="18"/>
                          <w:lang w:val="en-GB"/>
                        </w:rPr>
                        <w:t xml:space="preserve"> above the number of ECTS credits required in his/her curriculum are listed in the LA and if the sending institution will not recognise them as counting towards their degree</w:t>
                      </w:r>
                      <w:r>
                        <w:rPr>
                          <w:rFonts w:ascii="Calibri" w:hAnsi="Calibri" w:cs="Calibri"/>
                          <w:i/>
                          <w:sz w:val="18"/>
                          <w:lang w:val="en-GB"/>
                        </w:rPr>
                        <w:t>,</w:t>
                      </w:r>
                      <w:r w:rsidRPr="009B2E4A">
                        <w:rPr>
                          <w:rFonts w:ascii="Calibri" w:hAnsi="Calibri" w:cs="Calibri"/>
                          <w:i/>
                          <w:sz w:val="18"/>
                          <w:lang w:val="en-GB"/>
                        </w:rPr>
                        <w:t xml:space="preserve"> this </w:t>
                      </w:r>
                      <w:r>
                        <w:rPr>
                          <w:rFonts w:ascii="Calibri" w:hAnsi="Calibri" w:cs="Calibri"/>
                          <w:i/>
                          <w:sz w:val="18"/>
                          <w:lang w:val="en-GB"/>
                        </w:rPr>
                        <w:t>has to be</w:t>
                      </w:r>
                      <w:r w:rsidRPr="009B2E4A">
                        <w:rPr>
                          <w:rFonts w:ascii="Calibri" w:hAnsi="Calibri" w:cs="Calibri"/>
                          <w:i/>
                          <w:sz w:val="18"/>
                          <w:lang w:val="en-GB"/>
                        </w:rPr>
                        <w:t xml:space="preserve"> agreed by all parties </w:t>
                      </w:r>
                      <w:r>
                        <w:rPr>
                          <w:rFonts w:ascii="Calibri" w:hAnsi="Calibri" w:cs="Calibri"/>
                          <w:i/>
                          <w:sz w:val="18"/>
                          <w:lang w:val="en-GB"/>
                        </w:rPr>
                        <w:t xml:space="preserve">concerned </w:t>
                      </w:r>
                      <w:r w:rsidRPr="009B2E4A">
                        <w:rPr>
                          <w:rFonts w:ascii="Calibri" w:hAnsi="Calibri" w:cs="Calibri"/>
                          <w:i/>
                          <w:sz w:val="18"/>
                          <w:lang w:val="en-GB"/>
                        </w:rPr>
                        <w:t>and annex</w:t>
                      </w:r>
                      <w:r w:rsidRPr="009B2E4A">
                        <w:rPr>
                          <w:rFonts w:ascii="Calibri" w:hAnsi="Calibri" w:cs="Calibri"/>
                          <w:sz w:val="18"/>
                          <w:lang w:val="en-GB"/>
                        </w:rPr>
                        <w:t>ed to the LA</w:t>
                      </w:r>
                    </w:p>
                  </w:txbxContent>
                </v:textbox>
              </v:shape>
            </w:pict>
          </mc:Fallback>
        </mc:AlternateContent>
      </w:r>
      <w:r w:rsidRPr="009B2E4A">
        <w:rPr>
          <w:rFonts w:ascii="Calibri" w:hAnsi="Calibri" w:cs="Calibri"/>
          <w:noProof/>
          <w:lang w:val="da-DK" w:eastAsia="da-DK"/>
        </w:rPr>
        <mc:AlternateContent>
          <mc:Choice Requires="wps">
            <w:drawing>
              <wp:anchor distT="0" distB="0" distL="114300" distR="114300" simplePos="0" relativeHeight="251649536" behindDoc="0" locked="0" layoutInCell="1" allowOverlap="1">
                <wp:simplePos x="0" y="0"/>
                <wp:positionH relativeFrom="column">
                  <wp:posOffset>1051560</wp:posOffset>
                </wp:positionH>
                <wp:positionV relativeFrom="paragraph">
                  <wp:posOffset>302260</wp:posOffset>
                </wp:positionV>
                <wp:extent cx="190500" cy="2658110"/>
                <wp:effectExtent l="0" t="0" r="0" b="0"/>
                <wp:wrapNone/>
                <wp:docPr id="2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280A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6" o:spid="_x0000_s1026" type="#_x0000_t88" style="position:absolute;margin-left:82.8pt;margin-top:23.8pt;width:15pt;height:20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"/>
            </w:pict>
          </mc:Fallback>
        </mc:AlternateContent>
      </w:r>
      <w:r w:rsidR="00690E97" w:rsidRPr="009B2E4A">
        <w:rPr>
          <w:rFonts w:ascii="Calibri" w:hAnsi="Calibri" w:cs="Calibri"/>
          <w:lang w:val="en-GB"/>
        </w:rPr>
        <w:t>Page 1 – Information on the student and the sending and receiving institution</w:t>
      </w:r>
    </w:p>
    <w:p w:rsidR="00690E97" w:rsidRPr="00690E97" w:rsidRDefault="00083FD0" w:rsidP="00690E97">
      <w:pPr>
        <w:rPr>
          <w:lang w:val="en-GB"/>
        </w:rPr>
      </w:pPr>
      <w:r>
        <w:rPr>
          <w:noProof/>
          <w:lang w:val="da-DK" w:eastAsia="da-DK"/>
        </w:rPr>
        <mc:AlternateContent>
          <mc:Choice Requires="wps">
            <w:drawing>
              <wp:anchor distT="0" distB="0" distL="114300" distR="114300" simplePos="0" relativeHeight="251646464" behindDoc="0" locked="0" layoutInCell="1" allowOverlap="1">
                <wp:simplePos x="0" y="0"/>
                <wp:positionH relativeFrom="column">
                  <wp:posOffset>1375410</wp:posOffset>
                </wp:positionH>
                <wp:positionV relativeFrom="paragraph">
                  <wp:posOffset>227330</wp:posOffset>
                </wp:positionV>
                <wp:extent cx="2505075" cy="1295400"/>
                <wp:effectExtent l="0" t="0" r="0" b="0"/>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295400"/>
                        </a:xfrm>
                        <a:prstGeom prst="rect">
                          <a:avLst/>
                        </a:prstGeom>
                        <a:solidFill>
                          <a:srgbClr val="C6D9F1"/>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A54F83" w:rsidRPr="009B2E4A" w:rsidRDefault="00A54F83" w:rsidP="00690E97">
                            <w:pPr>
                              <w:shd w:val="clear" w:color="auto" w:fill="00B0F0"/>
                              <w:rPr>
                                <w:rFonts w:ascii="Calibri" w:hAnsi="Calibri" w:cs="Calibri"/>
                                <w:sz w:val="22"/>
                                <w:lang w:val="en-GB"/>
                              </w:rPr>
                            </w:pPr>
                            <w:r w:rsidRPr="009B2E4A">
                              <w:rPr>
                                <w:rFonts w:ascii="Calibri" w:hAnsi="Calibri" w:cs="Calibri"/>
                                <w:sz w:val="22"/>
                                <w:lang w:val="en-GB"/>
                              </w:rPr>
                              <w:t xml:space="preserve">Provide </w:t>
                            </w:r>
                            <w:r w:rsidRPr="009B2E4A">
                              <w:rPr>
                                <w:rFonts w:ascii="Calibri" w:hAnsi="Calibri" w:cs="Calibri"/>
                                <w:b/>
                                <w:sz w:val="22"/>
                                <w:lang w:val="en-GB"/>
                              </w:rPr>
                              <w:t xml:space="preserve">mobility programme </w:t>
                            </w:r>
                            <w:r w:rsidRPr="009B2E4A">
                              <w:rPr>
                                <w:rFonts w:ascii="Calibri" w:hAnsi="Calibri" w:cs="Calibri"/>
                                <w:sz w:val="22"/>
                                <w:lang w:val="en-GB"/>
                              </w:rPr>
                              <w:t xml:space="preserve"> </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sz w:val="22"/>
                                <w:lang w:val="en-GB"/>
                              </w:rPr>
                              <w:t>Identify</w:t>
                            </w:r>
                            <w:r w:rsidRPr="009B2E4A">
                              <w:rPr>
                                <w:rFonts w:ascii="Calibri" w:hAnsi="Calibri" w:cs="Calibri"/>
                                <w:b/>
                                <w:sz w:val="22"/>
                                <w:lang w:val="en-GB"/>
                              </w:rPr>
                              <w:t xml:space="preserve"> responsible persons</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b/>
                                <w:sz w:val="22"/>
                                <w:lang w:val="en-GB"/>
                              </w:rPr>
                              <w:t xml:space="preserve">Commitment </w:t>
                            </w:r>
                            <w:r w:rsidRPr="009B2E4A">
                              <w:rPr>
                                <w:rFonts w:ascii="Calibri" w:hAnsi="Calibri" w:cs="Calibri"/>
                                <w:sz w:val="22"/>
                                <w:lang w:val="en-GB"/>
                              </w:rPr>
                              <w:t>of the three parties with original / scanned/ digital signatures.</w:t>
                            </w:r>
                            <w:r w:rsidRPr="009B2E4A">
                              <w:rPr>
                                <w:rFonts w:ascii="Calibri" w:hAnsi="Calibri" w:cs="Calibri"/>
                                <w:b/>
                                <w:sz w:val="2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108.3pt;margin-top:17.9pt;width:197.25pt;height:10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" fillcolor="#c6d9f1" strokecolor="#f2f2f2" strokeweight="3pt">
                <v:shadow on="t" color="#243f60" opacity=".5" offset="1pt"/>
                <v:textbox>
                  <w:txbxContent>
                    <w:p w:rsidR="00A54F83" w:rsidRPr="009B2E4A" w:rsidRDefault="00A54F83" w:rsidP="00690E97">
                      <w:pPr>
                        <w:shd w:val="clear" w:color="auto" w:fill="00B0F0"/>
                        <w:rPr>
                          <w:rFonts w:ascii="Calibri" w:hAnsi="Calibri" w:cs="Calibri"/>
                          <w:sz w:val="22"/>
                          <w:lang w:val="en-GB"/>
                        </w:rPr>
                      </w:pPr>
                      <w:r w:rsidRPr="009B2E4A">
                        <w:rPr>
                          <w:rFonts w:ascii="Calibri" w:hAnsi="Calibri" w:cs="Calibri"/>
                          <w:sz w:val="22"/>
                          <w:lang w:val="en-GB"/>
                        </w:rPr>
                        <w:t xml:space="preserve">Provide </w:t>
                      </w:r>
                      <w:r w:rsidRPr="009B2E4A">
                        <w:rPr>
                          <w:rFonts w:ascii="Calibri" w:hAnsi="Calibri" w:cs="Calibri"/>
                          <w:b/>
                          <w:sz w:val="22"/>
                          <w:lang w:val="en-GB"/>
                        </w:rPr>
                        <w:t xml:space="preserve">mobility programme </w:t>
                      </w:r>
                      <w:r w:rsidRPr="009B2E4A">
                        <w:rPr>
                          <w:rFonts w:ascii="Calibri" w:hAnsi="Calibri" w:cs="Calibri"/>
                          <w:sz w:val="22"/>
                          <w:lang w:val="en-GB"/>
                        </w:rPr>
                        <w:t xml:space="preserve"> </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sz w:val="22"/>
                          <w:lang w:val="en-GB"/>
                        </w:rPr>
                        <w:t>Identify</w:t>
                      </w:r>
                      <w:r w:rsidRPr="009B2E4A">
                        <w:rPr>
                          <w:rFonts w:ascii="Calibri" w:hAnsi="Calibri" w:cs="Calibri"/>
                          <w:b/>
                          <w:sz w:val="22"/>
                          <w:lang w:val="en-GB"/>
                        </w:rPr>
                        <w:t xml:space="preserve"> responsible persons</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b/>
                          <w:sz w:val="22"/>
                          <w:lang w:val="en-GB"/>
                        </w:rPr>
                        <w:t xml:space="preserve">Commitment </w:t>
                      </w:r>
                      <w:r w:rsidRPr="009B2E4A">
                        <w:rPr>
                          <w:rFonts w:ascii="Calibri" w:hAnsi="Calibri" w:cs="Calibri"/>
                          <w:sz w:val="22"/>
                          <w:lang w:val="en-GB"/>
                        </w:rPr>
                        <w:t>of the three parties with original / scanned/ digital signatures.</w:t>
                      </w:r>
                      <w:r w:rsidRPr="009B2E4A">
                        <w:rPr>
                          <w:rFonts w:ascii="Calibri" w:hAnsi="Calibri" w:cs="Calibri"/>
                          <w:b/>
                          <w:sz w:val="22"/>
                          <w:lang w:val="en-GB"/>
                        </w:rPr>
                        <w:t xml:space="preserve"> </w:t>
                      </w:r>
                    </w:p>
                  </w:txbxContent>
                </v:textbox>
              </v:shape>
            </w:pict>
          </mc:Fallback>
        </mc:AlternateContent>
      </w:r>
    </w:p>
    <w:p w:rsidR="00690E97" w:rsidRPr="00690E97" w:rsidRDefault="00690E97" w:rsidP="00690E97">
      <w:pPr>
        <w:rPr>
          <w:b/>
          <w:lang w:val="en-GB"/>
        </w:rPr>
      </w:pPr>
    </w:p>
    <w:p w:rsidR="00690E97" w:rsidRPr="00690E97" w:rsidRDefault="00083FD0" w:rsidP="00690E97">
      <w:pPr>
        <w:rPr>
          <w:b/>
          <w:lang w:val="en-GB"/>
        </w:rPr>
      </w:pPr>
      <w:r>
        <w:rPr>
          <w:b/>
          <w:noProof/>
          <w:lang w:val="da-DK" w:eastAsia="da-DK"/>
        </w:rPr>
        <mc:AlternateContent>
          <mc:Choice Requires="wps">
            <w:drawing>
              <wp:anchor distT="0" distB="0" distL="114300" distR="114300" simplePos="0" relativeHeight="251654656" behindDoc="0" locked="0" layoutInCell="1" allowOverlap="1">
                <wp:simplePos x="0" y="0"/>
                <wp:positionH relativeFrom="column">
                  <wp:posOffset>4204335</wp:posOffset>
                </wp:positionH>
                <wp:positionV relativeFrom="paragraph">
                  <wp:posOffset>316230</wp:posOffset>
                </wp:positionV>
                <wp:extent cx="161925" cy="194945"/>
                <wp:effectExtent l="0" t="0" r="0" b="0"/>
                <wp:wrapNone/>
                <wp:docPr id="2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4DB86" id="_x0000_t32" coordsize="21600,21600" o:spt="32" o:oned="t" path="m,l21600,21600e" filled="f">
                <v:path arrowok="t" fillok="f" o:connecttype="none"/>
                <o:lock v:ext="edit" shapetype="t"/>
              </v:shapetype>
              <v:shape id="AutoShape 61" o:spid="_x0000_s1026" type="#_x0000_t32" style="position:absolute;margin-left:331.05pt;margin-top:24.9pt;width:12.75pt;height:15.3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"/>
            </w:pict>
          </mc:Fallback>
        </mc:AlternateContent>
      </w:r>
    </w:p>
    <w:p w:rsidR="00690E97" w:rsidRPr="009B2E4A" w:rsidRDefault="00083FD0" w:rsidP="00690E97">
      <w:pPr>
        <w:rPr>
          <w:rFonts w:ascii="Calibri" w:hAnsi="Calibri" w:cs="Calibri"/>
          <w:b/>
          <w:lang w:val="en-GB"/>
        </w:rPr>
      </w:pPr>
      <w:r w:rsidRPr="009B2E4A">
        <w:rPr>
          <w:rFonts w:ascii="Calibri" w:hAnsi="Calibri" w:cs="Calibri"/>
          <w:b/>
          <w:noProof/>
          <w:lang w:val="da-DK" w:eastAsia="da-DK"/>
        </w:rPr>
        <mc:AlternateContent>
          <mc:Choice Requires="wps">
            <w:drawing>
              <wp:anchor distT="0" distB="0" distL="114300" distR="114300" simplePos="0" relativeHeight="251653632" behindDoc="0" locked="0" layoutInCell="1" allowOverlap="1">
                <wp:simplePos x="0" y="0"/>
                <wp:positionH relativeFrom="column">
                  <wp:posOffset>4385310</wp:posOffset>
                </wp:positionH>
                <wp:positionV relativeFrom="paragraph">
                  <wp:posOffset>153035</wp:posOffset>
                </wp:positionV>
                <wp:extent cx="2257425" cy="561340"/>
                <wp:effectExtent l="0" t="0" r="0" b="0"/>
                <wp:wrapNone/>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61340"/>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keepNext/>
                              <w:keepLines/>
                              <w:shd w:val="clear" w:color="auto" w:fill="DBE5F1"/>
                              <w:tabs>
                                <w:tab w:val="left" w:pos="426"/>
                              </w:tabs>
                              <w:spacing w:after="0"/>
                              <w:rPr>
                                <w:rFonts w:ascii="Calibri" w:hAnsi="Calibri" w:cs="Calibri"/>
                                <w:i/>
                                <w:sz w:val="18"/>
                                <w:lang w:val="en-GB"/>
                              </w:rPr>
                            </w:pPr>
                            <w:r w:rsidRPr="009B2E4A">
                              <w:rPr>
                                <w:rFonts w:ascii="Calibri" w:hAnsi="Calibri" w:cs="Calibri"/>
                                <w:b/>
                                <w:i/>
                                <w:sz w:val="18"/>
                                <w:lang w:val="en-GB"/>
                              </w:rPr>
                              <w:t xml:space="preserve">Provisions </w:t>
                            </w:r>
                            <w:r w:rsidRPr="009B2E4A">
                              <w:rPr>
                                <w:rFonts w:ascii="Calibri" w:hAnsi="Calibri" w:cs="Calibri"/>
                                <w:i/>
                                <w:sz w:val="18"/>
                                <w:lang w:val="en-GB"/>
                              </w:rPr>
                              <w:t xml:space="preserve">for recognition </w:t>
                            </w:r>
                            <w:r w:rsidRPr="009B2E4A">
                              <w:rPr>
                                <w:rFonts w:ascii="Calibri" w:hAnsi="Calibri" w:cs="Calibri"/>
                                <w:b/>
                                <w:i/>
                                <w:sz w:val="18"/>
                                <w:lang w:val="en-GB"/>
                              </w:rPr>
                              <w:t>in case</w:t>
                            </w:r>
                            <w:r w:rsidRPr="009B2E4A">
                              <w:rPr>
                                <w:rFonts w:ascii="Calibri" w:hAnsi="Calibri" w:cs="Calibri"/>
                                <w:i/>
                                <w:sz w:val="18"/>
                                <w:lang w:val="en-GB"/>
                              </w:rPr>
                              <w:t xml:space="preserve"> some educational components are </w:t>
                            </w:r>
                            <w:r w:rsidRPr="009B2E4A">
                              <w:rPr>
                                <w:rFonts w:ascii="Calibri" w:hAnsi="Calibri" w:cs="Calibri"/>
                                <w:b/>
                                <w:i/>
                                <w:sz w:val="18"/>
                                <w:lang w:val="en-GB"/>
                              </w:rPr>
                              <w:t>not successfully complete</w:t>
                            </w:r>
                            <w:r w:rsidRPr="009B2E4A">
                              <w:rPr>
                                <w:rFonts w:ascii="Calibri" w:hAnsi="Calibri" w:cs="Calibri"/>
                                <w:i/>
                                <w:sz w:val="18"/>
                                <w:lang w:val="en-GB"/>
                              </w:rPr>
                              <w:t xml:space="preserve">d are included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8" type="#_x0000_t202" style="position:absolute;left:0;text-align:left;margin-left:345.3pt;margin-top:12.05pt;width:177.75pt;height:4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">
                <v:textbox>
                  <w:txbxContent>
                    <w:p w:rsidR="00A54F83" w:rsidRPr="009B2E4A" w:rsidRDefault="00A54F83" w:rsidP="00690E97">
                      <w:pPr>
                        <w:keepNext/>
                        <w:keepLines/>
                        <w:shd w:val="clear" w:color="auto" w:fill="DBE5F1"/>
                        <w:tabs>
                          <w:tab w:val="left" w:pos="426"/>
                        </w:tabs>
                        <w:spacing w:after="0"/>
                        <w:rPr>
                          <w:rFonts w:ascii="Calibri" w:hAnsi="Calibri" w:cs="Calibri"/>
                          <w:i/>
                          <w:sz w:val="18"/>
                          <w:lang w:val="en-GB"/>
                        </w:rPr>
                      </w:pPr>
                      <w:r w:rsidRPr="009B2E4A">
                        <w:rPr>
                          <w:rFonts w:ascii="Calibri" w:hAnsi="Calibri" w:cs="Calibri"/>
                          <w:b/>
                          <w:i/>
                          <w:sz w:val="18"/>
                          <w:lang w:val="en-GB"/>
                        </w:rPr>
                        <w:t xml:space="preserve">Provisions </w:t>
                      </w:r>
                      <w:r w:rsidRPr="009B2E4A">
                        <w:rPr>
                          <w:rFonts w:ascii="Calibri" w:hAnsi="Calibri" w:cs="Calibri"/>
                          <w:i/>
                          <w:sz w:val="18"/>
                          <w:lang w:val="en-GB"/>
                        </w:rPr>
                        <w:t xml:space="preserve">for recognition </w:t>
                      </w:r>
                      <w:r w:rsidRPr="009B2E4A">
                        <w:rPr>
                          <w:rFonts w:ascii="Calibri" w:hAnsi="Calibri" w:cs="Calibri"/>
                          <w:b/>
                          <w:i/>
                          <w:sz w:val="18"/>
                          <w:lang w:val="en-GB"/>
                        </w:rPr>
                        <w:t>in case</w:t>
                      </w:r>
                      <w:r w:rsidRPr="009B2E4A">
                        <w:rPr>
                          <w:rFonts w:ascii="Calibri" w:hAnsi="Calibri" w:cs="Calibri"/>
                          <w:i/>
                          <w:sz w:val="18"/>
                          <w:lang w:val="en-GB"/>
                        </w:rPr>
                        <w:t xml:space="preserve"> some educational components are </w:t>
                      </w:r>
                      <w:r w:rsidRPr="009B2E4A">
                        <w:rPr>
                          <w:rFonts w:ascii="Calibri" w:hAnsi="Calibri" w:cs="Calibri"/>
                          <w:b/>
                          <w:i/>
                          <w:sz w:val="18"/>
                          <w:lang w:val="en-GB"/>
                        </w:rPr>
                        <w:t>not successfully complete</w:t>
                      </w:r>
                      <w:r w:rsidRPr="009B2E4A">
                        <w:rPr>
                          <w:rFonts w:ascii="Calibri" w:hAnsi="Calibri" w:cs="Calibri"/>
                          <w:i/>
                          <w:sz w:val="18"/>
                          <w:lang w:val="en-GB"/>
                        </w:rPr>
                        <w:t xml:space="preserve">d are included </w:t>
                      </w:r>
                    </w:p>
                  </w:txbxContent>
                </v:textbox>
              </v:shape>
            </w:pict>
          </mc:Fallback>
        </mc:AlternateContent>
      </w:r>
      <w:r w:rsidRPr="009B2E4A">
        <w:rPr>
          <w:rFonts w:ascii="Calibri" w:hAnsi="Calibri" w:cs="Calibri"/>
          <w:b/>
          <w:noProof/>
          <w:lang w:val="da-DK" w:eastAsia="da-DK"/>
        </w:rPr>
        <mc:AlternateContent>
          <mc:Choice Requires="wps">
            <w:drawing>
              <wp:anchor distT="0" distB="0" distL="114300" distR="114300" simplePos="0" relativeHeight="251652608" behindDoc="0" locked="0" layoutInCell="1" allowOverlap="1">
                <wp:simplePos x="0" y="0"/>
                <wp:positionH relativeFrom="column">
                  <wp:posOffset>3890010</wp:posOffset>
                </wp:positionH>
                <wp:positionV relativeFrom="paragraph">
                  <wp:posOffset>187960</wp:posOffset>
                </wp:positionV>
                <wp:extent cx="314325" cy="635"/>
                <wp:effectExtent l="0" t="0" r="0" b="0"/>
                <wp:wrapNone/>
                <wp:docPr id="2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1DD80" id="AutoShape 59" o:spid="_x0000_s1026" type="#_x0000_t32" style="position:absolute;margin-left:306.3pt;margin-top:14.8pt;width:24.75pt;height:.0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">
                <v:stroke endarrow="block"/>
              </v:shape>
            </w:pict>
          </mc:Fallback>
        </mc:AlternateContent>
      </w:r>
      <w:r w:rsidRPr="009B2E4A">
        <w:rPr>
          <w:rFonts w:ascii="Calibri" w:hAnsi="Calibri" w:cs="Calibri"/>
          <w:b/>
          <w:noProof/>
          <w:lang w:val="da-DK" w:eastAsia="da-DK"/>
        </w:rPr>
        <mc:AlternateContent>
          <mc:Choice Requires="wps">
            <w:drawing>
              <wp:anchor distT="0" distB="0" distL="114300" distR="114300" simplePos="0" relativeHeight="251655680" behindDoc="0" locked="0" layoutInCell="1" allowOverlap="1">
                <wp:simplePos x="0" y="0"/>
                <wp:positionH relativeFrom="column">
                  <wp:posOffset>4204335</wp:posOffset>
                </wp:positionH>
                <wp:positionV relativeFrom="paragraph">
                  <wp:posOffset>188595</wp:posOffset>
                </wp:positionV>
                <wp:extent cx="161925" cy="136525"/>
                <wp:effectExtent l="0" t="0" r="0" b="0"/>
                <wp:wrapNone/>
                <wp:docPr id="2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6FC57" id="AutoShape 62" o:spid="_x0000_s1026" type="#_x0000_t32" style="position:absolute;margin-left:331.05pt;margin-top:14.85pt;width:12.75pt;height:1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"/>
            </w:pict>
          </mc:Fallback>
        </mc:AlternateContent>
      </w:r>
      <w:r w:rsidR="00690E97" w:rsidRPr="009B2E4A">
        <w:rPr>
          <w:rFonts w:ascii="Calibri" w:hAnsi="Calibri" w:cs="Calibri"/>
          <w:b/>
          <w:lang w:val="en-GB"/>
        </w:rPr>
        <w:t>Before mobility</w:t>
      </w:r>
      <w:r w:rsidR="00690E97" w:rsidRPr="009B2E4A">
        <w:rPr>
          <w:rFonts w:ascii="Calibri" w:hAnsi="Calibri" w:cs="Calibri"/>
          <w:b/>
          <w:lang w:val="en-GB"/>
        </w:rPr>
        <w:tab/>
      </w:r>
    </w:p>
    <w:p w:rsidR="00690E97" w:rsidRPr="009B2E4A" w:rsidRDefault="00690E97" w:rsidP="00690E97">
      <w:pPr>
        <w:rPr>
          <w:rFonts w:ascii="Calibri" w:hAnsi="Calibri" w:cs="Calibri"/>
          <w:lang w:val="en-GB"/>
        </w:rPr>
      </w:pPr>
      <w:r w:rsidRPr="009B2E4A">
        <w:rPr>
          <w:rFonts w:ascii="Calibri" w:hAnsi="Calibri" w:cs="Calibri"/>
          <w:lang w:val="en-GB"/>
        </w:rPr>
        <w:t xml:space="preserve">Pages </w:t>
      </w:r>
      <w:r w:rsidR="00455819">
        <w:rPr>
          <w:rFonts w:ascii="Calibri" w:hAnsi="Calibri" w:cs="Calibri"/>
          <w:lang w:val="en-GB"/>
        </w:rPr>
        <w:t>1</w:t>
      </w:r>
      <w:r w:rsidRPr="009B2E4A">
        <w:rPr>
          <w:rFonts w:ascii="Calibri" w:hAnsi="Calibri" w:cs="Calibri"/>
          <w:lang w:val="en-GB"/>
        </w:rPr>
        <w:t>-3</w:t>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p>
    <w:p w:rsidR="00690E97" w:rsidRPr="009B2E4A" w:rsidRDefault="00083FD0" w:rsidP="00690E97">
      <w:pPr>
        <w:rPr>
          <w:rFonts w:ascii="Calibri" w:hAnsi="Calibri" w:cs="Calibri"/>
          <w:b/>
          <w:lang w:val="en-GB"/>
        </w:rPr>
      </w:pPr>
      <w:r w:rsidRPr="009B2E4A">
        <w:rPr>
          <w:rFonts w:ascii="Calibri" w:hAnsi="Calibri" w:cs="Calibri"/>
          <w:noProof/>
          <w:lang w:val="da-DK" w:eastAsia="da-DK"/>
        </w:rPr>
        <mc:AlternateContent>
          <mc:Choice Requires="wps">
            <w:drawing>
              <wp:anchor distT="0" distB="0" distL="114300" distR="114300" simplePos="0" relativeHeight="251662848" behindDoc="0" locked="0" layoutInCell="1" allowOverlap="1">
                <wp:simplePos x="0" y="0"/>
                <wp:positionH relativeFrom="column">
                  <wp:posOffset>1816100</wp:posOffset>
                </wp:positionH>
                <wp:positionV relativeFrom="paragraph">
                  <wp:posOffset>591185</wp:posOffset>
                </wp:positionV>
                <wp:extent cx="1421130" cy="368300"/>
                <wp:effectExtent l="0" t="0" r="0" b="0"/>
                <wp:wrapNone/>
                <wp:docPr id="2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AB05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69" o:spid="_x0000_s1026" type="#_x0000_t55" style="position:absolute;margin-left:143pt;margin-top:46.55pt;width:111.9pt;height:29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"/>
            </w:pict>
          </mc:Fallback>
        </mc:AlternateContent>
      </w:r>
    </w:p>
    <w:p w:rsidR="00690E97" w:rsidRPr="009B2E4A" w:rsidRDefault="00083FD0" w:rsidP="00690E97">
      <w:pPr>
        <w:rPr>
          <w:rFonts w:ascii="Calibri" w:hAnsi="Calibri" w:cs="Calibri"/>
          <w:lang w:val="en-GB"/>
        </w:rPr>
      </w:pPr>
      <w:r w:rsidRPr="009B2E4A">
        <w:rPr>
          <w:rFonts w:ascii="Calibri" w:hAnsi="Calibri" w:cs="Calibri"/>
          <w:noProof/>
          <w:lang w:val="da-DK" w:eastAsia="da-DK"/>
        </w:rPr>
        <mc:AlternateContent>
          <mc:Choice Requires="wps">
            <w:drawing>
              <wp:anchor distT="0" distB="0" distL="114300" distR="114300" simplePos="0" relativeHeight="251645440" behindDoc="0" locked="0" layoutInCell="1" allowOverlap="1">
                <wp:simplePos x="0" y="0"/>
                <wp:positionH relativeFrom="column">
                  <wp:posOffset>3877310</wp:posOffset>
                </wp:positionH>
                <wp:positionV relativeFrom="paragraph">
                  <wp:posOffset>299085</wp:posOffset>
                </wp:positionV>
                <wp:extent cx="2946400" cy="1397000"/>
                <wp:effectExtent l="0" t="0" r="0" b="0"/>
                <wp:wrapNone/>
                <wp:docPr id="19"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0" cy="1397000"/>
                        </a:xfrm>
                        <a:prstGeom prst="ellipse">
                          <a:avLst/>
                        </a:prstGeom>
                        <a:solidFill>
                          <a:srgbClr val="FDE9D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7F1908" id="Oval 52" o:spid="_x0000_s1026" style="position:absolute;margin-left:305.3pt;margin-top:23.55pt;width:232pt;height:11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" fillcolor="#fde9d9"/>
            </w:pict>
          </mc:Fallback>
        </mc:AlternateContent>
      </w:r>
    </w:p>
    <w:p w:rsidR="00690E97" w:rsidRPr="009B2E4A" w:rsidRDefault="00083FD0" w:rsidP="00690E97">
      <w:pPr>
        <w:rPr>
          <w:rFonts w:ascii="Calibri" w:hAnsi="Calibri" w:cs="Calibri"/>
          <w:lang w:val="en-GB"/>
        </w:rPr>
      </w:pPr>
      <w:r w:rsidRPr="009B2E4A">
        <w:rPr>
          <w:rFonts w:ascii="Calibri" w:hAnsi="Calibri" w:cs="Calibri"/>
          <w:noProof/>
          <w:lang w:val="da-DK" w:eastAsia="da-DK"/>
        </w:rPr>
        <mc:AlternateContent>
          <mc:Choice Requires="wps">
            <w:drawing>
              <wp:anchor distT="0" distB="0" distL="114300" distR="114300" simplePos="0" relativeHeight="251660800" behindDoc="0" locked="0" layoutInCell="1" allowOverlap="1">
                <wp:simplePos x="0" y="0"/>
                <wp:positionH relativeFrom="column">
                  <wp:posOffset>4042410</wp:posOffset>
                </wp:positionH>
                <wp:positionV relativeFrom="paragraph">
                  <wp:posOffset>254635</wp:posOffset>
                </wp:positionV>
                <wp:extent cx="2614930" cy="1216025"/>
                <wp:effectExtent l="0" t="0" r="0" b="0"/>
                <wp:wrapNone/>
                <wp:docPr id="1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121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F83" w:rsidRPr="009B2E4A" w:rsidRDefault="00A54F83" w:rsidP="00690E97">
                            <w:pPr>
                              <w:keepNext/>
                              <w:keepLines/>
                              <w:tabs>
                                <w:tab w:val="left" w:pos="426"/>
                              </w:tabs>
                              <w:spacing w:after="0"/>
                              <w:rPr>
                                <w:rFonts w:ascii="Calibri" w:hAnsi="Calibri" w:cs="Calibri"/>
                                <w:i/>
                                <w:sz w:val="18"/>
                                <w:lang w:val="en-GB"/>
                              </w:rPr>
                            </w:pPr>
                            <w:r w:rsidRPr="009B2E4A">
                              <w:rPr>
                                <w:rFonts w:ascii="Calibri" w:hAnsi="Calibri" w:cs="Calibri"/>
                                <w:b/>
                                <w:i/>
                                <w:sz w:val="18"/>
                                <w:lang w:val="en-GB"/>
                              </w:rPr>
                              <w:t xml:space="preserve">Exceptional changes </w:t>
                            </w:r>
                            <w:r w:rsidRPr="009B2E4A">
                              <w:rPr>
                                <w:rFonts w:ascii="Calibri" w:hAnsi="Calibri" w:cs="Calibri"/>
                                <w:i/>
                                <w:sz w:val="18"/>
                                <w:lang w:val="en-GB"/>
                              </w:rPr>
                              <w:t>to mobility programme</w:t>
                            </w:r>
                            <w:r w:rsidRPr="009B2E4A">
                              <w:rPr>
                                <w:rFonts w:ascii="Calibri" w:hAnsi="Calibri" w:cs="Calibri"/>
                                <w:b/>
                                <w:i/>
                                <w:sz w:val="18"/>
                                <w:lang w:val="en-GB"/>
                              </w:rPr>
                              <w:t xml:space="preserve"> </w:t>
                            </w:r>
                            <w:r w:rsidRPr="009B2E4A">
                              <w:rPr>
                                <w:rFonts w:ascii="Calibri" w:hAnsi="Calibri" w:cs="Calibri"/>
                                <w:i/>
                                <w:sz w:val="18"/>
                                <w:lang w:val="en-GB"/>
                              </w:rPr>
                              <w:t xml:space="preserve">should be </w:t>
                            </w:r>
                            <w:r w:rsidR="00BF0050">
                              <w:rPr>
                                <w:rFonts w:ascii="Calibri" w:hAnsi="Calibri" w:cs="Calibri"/>
                                <w:i/>
                                <w:sz w:val="18"/>
                                <w:lang w:val="en-GB"/>
                              </w:rPr>
                              <w:t>agreed</w:t>
                            </w:r>
                            <w:r w:rsidRPr="009B2E4A">
                              <w:rPr>
                                <w:rFonts w:ascii="Calibri" w:hAnsi="Calibri" w:cs="Calibri"/>
                                <w:i/>
                                <w:sz w:val="18"/>
                                <w:lang w:val="en-GB"/>
                              </w:rPr>
                              <w:t xml:space="preserve"> </w:t>
                            </w:r>
                            <w:r w:rsidRPr="009B2E4A">
                              <w:rPr>
                                <w:rFonts w:ascii="Calibri" w:hAnsi="Calibri" w:cs="Calibri"/>
                                <w:b/>
                                <w:i/>
                                <w:sz w:val="18"/>
                                <w:lang w:val="en-GB"/>
                              </w:rPr>
                              <w:t xml:space="preserve">within </w:t>
                            </w:r>
                            <w:r w:rsidR="00743B81">
                              <w:rPr>
                                <w:rFonts w:ascii="Calibri" w:hAnsi="Calibri" w:cs="Calibri"/>
                                <w:b/>
                                <w:i/>
                                <w:sz w:val="18"/>
                                <w:lang w:val="en-GB"/>
                              </w:rPr>
                              <w:t xml:space="preserve">4 to 7 </w:t>
                            </w:r>
                            <w:r>
                              <w:rPr>
                                <w:rFonts w:ascii="Calibri" w:hAnsi="Calibri" w:cs="Calibri"/>
                                <w:b/>
                                <w:i/>
                                <w:sz w:val="18"/>
                                <w:lang w:val="en-GB"/>
                              </w:rPr>
                              <w:t>weeks</w:t>
                            </w:r>
                            <w:r w:rsidRPr="009B2E4A">
                              <w:rPr>
                                <w:rFonts w:ascii="Calibri" w:hAnsi="Calibri" w:cs="Calibri"/>
                                <w:b/>
                                <w:i/>
                                <w:sz w:val="18"/>
                                <w:lang w:val="en-GB"/>
                              </w:rPr>
                              <w:t xml:space="preserve"> after the start date of the studies </w:t>
                            </w:r>
                            <w:r w:rsidRPr="009B2E4A">
                              <w:rPr>
                                <w:rFonts w:ascii="Calibri" w:hAnsi="Calibri" w:cs="Calibri"/>
                                <w:i/>
                                <w:sz w:val="18"/>
                                <w:lang w:val="en-GB"/>
                              </w:rPr>
                              <w:t>(request for extension of the duration to be made up to one month before the foreseen 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9" type="#_x0000_t202" style="position:absolute;left:0;text-align:left;margin-left:318.3pt;margin-top:20.05pt;width:205.9pt;height:9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YsuQ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" filled="f" stroked="f">
                <v:textbox>
                  <w:txbxContent>
                    <w:p w:rsidR="00A54F83" w:rsidRPr="009B2E4A" w:rsidRDefault="00A54F83" w:rsidP="00690E97">
                      <w:pPr>
                        <w:keepNext/>
                        <w:keepLines/>
                        <w:tabs>
                          <w:tab w:val="left" w:pos="426"/>
                        </w:tabs>
                        <w:spacing w:after="0"/>
                        <w:rPr>
                          <w:rFonts w:ascii="Calibri" w:hAnsi="Calibri" w:cs="Calibri"/>
                          <w:i/>
                          <w:sz w:val="18"/>
                          <w:lang w:val="en-GB"/>
                        </w:rPr>
                      </w:pPr>
                      <w:r w:rsidRPr="009B2E4A">
                        <w:rPr>
                          <w:rFonts w:ascii="Calibri" w:hAnsi="Calibri" w:cs="Calibri"/>
                          <w:b/>
                          <w:i/>
                          <w:sz w:val="18"/>
                          <w:lang w:val="en-GB"/>
                        </w:rPr>
                        <w:t xml:space="preserve">Exceptional changes </w:t>
                      </w:r>
                      <w:r w:rsidRPr="009B2E4A">
                        <w:rPr>
                          <w:rFonts w:ascii="Calibri" w:hAnsi="Calibri" w:cs="Calibri"/>
                          <w:i/>
                          <w:sz w:val="18"/>
                          <w:lang w:val="en-GB"/>
                        </w:rPr>
                        <w:t>to mobility programme</w:t>
                      </w:r>
                      <w:r w:rsidRPr="009B2E4A">
                        <w:rPr>
                          <w:rFonts w:ascii="Calibri" w:hAnsi="Calibri" w:cs="Calibri"/>
                          <w:b/>
                          <w:i/>
                          <w:sz w:val="18"/>
                          <w:lang w:val="en-GB"/>
                        </w:rPr>
                        <w:t xml:space="preserve"> </w:t>
                      </w:r>
                      <w:r w:rsidRPr="009B2E4A">
                        <w:rPr>
                          <w:rFonts w:ascii="Calibri" w:hAnsi="Calibri" w:cs="Calibri"/>
                          <w:i/>
                          <w:sz w:val="18"/>
                          <w:lang w:val="en-GB"/>
                        </w:rPr>
                        <w:t xml:space="preserve">should be </w:t>
                      </w:r>
                      <w:r w:rsidR="00BF0050">
                        <w:rPr>
                          <w:rFonts w:ascii="Calibri" w:hAnsi="Calibri" w:cs="Calibri"/>
                          <w:i/>
                          <w:sz w:val="18"/>
                          <w:lang w:val="en-GB"/>
                        </w:rPr>
                        <w:t>agreed</w:t>
                      </w:r>
                      <w:r w:rsidRPr="009B2E4A">
                        <w:rPr>
                          <w:rFonts w:ascii="Calibri" w:hAnsi="Calibri" w:cs="Calibri"/>
                          <w:i/>
                          <w:sz w:val="18"/>
                          <w:lang w:val="en-GB"/>
                        </w:rPr>
                        <w:t xml:space="preserve"> </w:t>
                      </w:r>
                      <w:r w:rsidRPr="009B2E4A">
                        <w:rPr>
                          <w:rFonts w:ascii="Calibri" w:hAnsi="Calibri" w:cs="Calibri"/>
                          <w:b/>
                          <w:i/>
                          <w:sz w:val="18"/>
                          <w:lang w:val="en-GB"/>
                        </w:rPr>
                        <w:t xml:space="preserve">within </w:t>
                      </w:r>
                      <w:r w:rsidR="00743B81">
                        <w:rPr>
                          <w:rFonts w:ascii="Calibri" w:hAnsi="Calibri" w:cs="Calibri"/>
                          <w:b/>
                          <w:i/>
                          <w:sz w:val="18"/>
                          <w:lang w:val="en-GB"/>
                        </w:rPr>
                        <w:t xml:space="preserve">4 to 7 </w:t>
                      </w:r>
                      <w:r>
                        <w:rPr>
                          <w:rFonts w:ascii="Calibri" w:hAnsi="Calibri" w:cs="Calibri"/>
                          <w:b/>
                          <w:i/>
                          <w:sz w:val="18"/>
                          <w:lang w:val="en-GB"/>
                        </w:rPr>
                        <w:t>weeks</w:t>
                      </w:r>
                      <w:r w:rsidRPr="009B2E4A">
                        <w:rPr>
                          <w:rFonts w:ascii="Calibri" w:hAnsi="Calibri" w:cs="Calibri"/>
                          <w:b/>
                          <w:i/>
                          <w:sz w:val="18"/>
                          <w:lang w:val="en-GB"/>
                        </w:rPr>
                        <w:t xml:space="preserve"> after the start date of the studies </w:t>
                      </w:r>
                      <w:r w:rsidRPr="009B2E4A">
                        <w:rPr>
                          <w:rFonts w:ascii="Calibri" w:hAnsi="Calibri" w:cs="Calibri"/>
                          <w:i/>
                          <w:sz w:val="18"/>
                          <w:lang w:val="en-GB"/>
                        </w:rPr>
                        <w:t>(request for extension of the duration to be made up to one month before the foreseen end date)</w:t>
                      </w:r>
                    </w:p>
                  </w:txbxContent>
                </v:textbox>
              </v:shape>
            </w:pict>
          </mc:Fallback>
        </mc:AlternateContent>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r w:rsidR="00690E97" w:rsidRPr="009B2E4A">
        <w:rPr>
          <w:rFonts w:ascii="Calibri" w:hAnsi="Calibri" w:cs="Calibri"/>
          <w:lang w:val="en-GB"/>
        </w:rPr>
        <w:tab/>
      </w:r>
    </w:p>
    <w:p w:rsidR="00690E97" w:rsidRPr="009B2E4A" w:rsidRDefault="00083FD0" w:rsidP="00690E97">
      <w:pPr>
        <w:rPr>
          <w:rFonts w:ascii="Calibri" w:hAnsi="Calibri" w:cs="Calibri"/>
          <w:b/>
          <w:lang w:val="en-GB"/>
        </w:rPr>
      </w:pPr>
      <w:r w:rsidRPr="009B2E4A">
        <w:rPr>
          <w:rFonts w:ascii="Calibri" w:hAnsi="Calibri" w:cs="Calibri"/>
          <w:noProof/>
          <w:lang w:val="da-DK" w:eastAsia="da-DK"/>
        </w:rPr>
        <mc:AlternateContent>
          <mc:Choice Requires="wps">
            <w:drawing>
              <wp:anchor distT="0" distB="0" distL="114300" distR="114300" simplePos="0" relativeHeight="251650560" behindDoc="0" locked="0" layoutInCell="1" allowOverlap="1">
                <wp:simplePos x="0" y="0"/>
                <wp:positionH relativeFrom="column">
                  <wp:posOffset>1051560</wp:posOffset>
                </wp:positionH>
                <wp:positionV relativeFrom="paragraph">
                  <wp:posOffset>132715</wp:posOffset>
                </wp:positionV>
                <wp:extent cx="190500" cy="2658110"/>
                <wp:effectExtent l="0" t="0" r="0" b="0"/>
                <wp:wrapNone/>
                <wp:docPr id="1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475AF" id="AutoShape 57" o:spid="_x0000_s1026" type="#_x0000_t88" style="position:absolute;margin-left:82.8pt;margin-top:10.45pt;width:15pt;height:20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"/>
            </w:pict>
          </mc:Fallback>
        </mc:AlternateContent>
      </w:r>
    </w:p>
    <w:p w:rsidR="00690E97" w:rsidRPr="009B2E4A" w:rsidRDefault="00690E97" w:rsidP="00690E97">
      <w:pPr>
        <w:rPr>
          <w:rFonts w:ascii="Calibri" w:hAnsi="Calibri" w:cs="Calibri"/>
          <w:b/>
          <w:lang w:val="en-GB"/>
        </w:rPr>
      </w:pPr>
    </w:p>
    <w:p w:rsidR="00690E97" w:rsidRPr="009B2E4A" w:rsidRDefault="00083FD0" w:rsidP="00690E97">
      <w:pPr>
        <w:rPr>
          <w:rFonts w:ascii="Calibri" w:hAnsi="Calibri" w:cs="Calibri"/>
          <w:b/>
          <w:lang w:val="en-GB"/>
        </w:rPr>
      </w:pPr>
      <w:r w:rsidRPr="009B2E4A">
        <w:rPr>
          <w:rFonts w:ascii="Calibri" w:hAnsi="Calibri" w:cs="Calibri"/>
          <w:noProof/>
          <w:lang w:val="da-DK" w:eastAsia="da-DK"/>
        </w:rPr>
        <mc:AlternateContent>
          <mc:Choice Requires="wps">
            <w:drawing>
              <wp:anchor distT="0" distB="0" distL="114300" distR="114300" simplePos="0" relativeHeight="251665920" behindDoc="0" locked="0" layoutInCell="1" allowOverlap="1">
                <wp:simplePos x="0" y="0"/>
                <wp:positionH relativeFrom="column">
                  <wp:posOffset>3811270</wp:posOffset>
                </wp:positionH>
                <wp:positionV relativeFrom="paragraph">
                  <wp:posOffset>304165</wp:posOffset>
                </wp:positionV>
                <wp:extent cx="507365" cy="368300"/>
                <wp:effectExtent l="0" t="0" r="0" b="0"/>
                <wp:wrapNone/>
                <wp:docPr id="1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85726">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7F35C" id="AutoShape 72" o:spid="_x0000_s1026" type="#_x0000_t55" style="position:absolute;margin-left:300.1pt;margin-top:23.95pt;width:39.95pt;height:29pt;rotation:2715076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"/>
            </w:pict>
          </mc:Fallback>
        </mc:AlternateContent>
      </w:r>
      <w:r w:rsidRPr="009B2E4A">
        <w:rPr>
          <w:rFonts w:ascii="Calibri" w:hAnsi="Calibri" w:cs="Calibri"/>
          <w:noProof/>
          <w:lang w:val="da-DK" w:eastAsia="da-DK"/>
        </w:rPr>
        <mc:AlternateContent>
          <mc:Choice Requires="wps">
            <w:drawing>
              <wp:anchor distT="0" distB="0" distL="114300" distR="114300" simplePos="0" relativeHeight="251657728" behindDoc="0" locked="0" layoutInCell="1" allowOverlap="1">
                <wp:simplePos x="0" y="0"/>
                <wp:positionH relativeFrom="column">
                  <wp:posOffset>2566035</wp:posOffset>
                </wp:positionH>
                <wp:positionV relativeFrom="paragraph">
                  <wp:posOffset>139065</wp:posOffset>
                </wp:positionV>
                <wp:extent cx="1104900" cy="476250"/>
                <wp:effectExtent l="0" t="0" r="0" b="0"/>
                <wp:wrapNone/>
                <wp:docPr id="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0" type="#_x0000_t202" style="position:absolute;left:0;text-align:left;margin-left:202.05pt;margin-top:10.95pt;width:87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" fillcolor="#f79646" strokecolor="#f2f2f2" strokeweight="3pt">
                <v:shadow on="t" color="#974706" opacity=".5" offset="1pt"/>
                <v:textbo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needed </w:t>
                      </w:r>
                    </w:p>
                  </w:txbxContent>
                </v:textbox>
              </v:shape>
            </w:pict>
          </mc:Fallback>
        </mc:AlternateContent>
      </w:r>
      <w:r w:rsidRPr="009B2E4A">
        <w:rPr>
          <w:rFonts w:ascii="Calibri" w:hAnsi="Calibri" w:cs="Calibri"/>
          <w:b/>
          <w:noProof/>
          <w:lang w:val="da-DK" w:eastAsia="da-DK"/>
        </w:rPr>
        <mc:AlternateContent>
          <mc:Choice Requires="wps">
            <w:drawing>
              <wp:anchor distT="0" distB="0" distL="114300" distR="114300" simplePos="0" relativeHeight="251656704" behindDoc="0" locked="0" layoutInCell="1" allowOverlap="1">
                <wp:simplePos x="0" y="0"/>
                <wp:positionH relativeFrom="column">
                  <wp:posOffset>1232535</wp:posOffset>
                </wp:positionH>
                <wp:positionV relativeFrom="paragraph">
                  <wp:posOffset>139065</wp:posOffset>
                </wp:positionV>
                <wp:extent cx="1257300" cy="476250"/>
                <wp:effectExtent l="0" t="0" r="0" b="0"/>
                <wp:wrapNone/>
                <wp:docPr id="1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NOT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left:0;text-align:left;margin-left:97.05pt;margin-top:10.95pt;width:99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" fillcolor="#f79646" strokecolor="#f2f2f2" strokeweight="3pt">
                <v:shadow on="t" color="#974706" opacity=".5" offset="1pt"/>
                <v:textbox>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NOT needed </w:t>
                      </w:r>
                    </w:p>
                  </w:txbxContent>
                </v:textbox>
              </v:shape>
            </w:pict>
          </mc:Fallback>
        </mc:AlternateContent>
      </w:r>
    </w:p>
    <w:p w:rsidR="00690E97" w:rsidRPr="009B2E4A" w:rsidRDefault="00083FD0" w:rsidP="00690E97">
      <w:pPr>
        <w:rPr>
          <w:rFonts w:ascii="Calibri" w:hAnsi="Calibri" w:cs="Calibri"/>
          <w:b/>
          <w:lang w:val="en-GB"/>
        </w:rPr>
      </w:pPr>
      <w:r w:rsidRPr="009B2E4A">
        <w:rPr>
          <w:rFonts w:ascii="Calibri" w:hAnsi="Calibri" w:cs="Calibri"/>
          <w:noProof/>
          <w:lang w:val="da-DK" w:eastAsia="da-DK"/>
        </w:rPr>
        <mc:AlternateContent>
          <mc:Choice Requires="wps">
            <w:drawing>
              <wp:anchor distT="0" distB="0" distL="114300" distR="114300" simplePos="0" relativeHeight="251658752" behindDoc="0" locked="0" layoutInCell="1" allowOverlap="1">
                <wp:simplePos x="0" y="0"/>
                <wp:positionH relativeFrom="column">
                  <wp:posOffset>4356735</wp:posOffset>
                </wp:positionH>
                <wp:positionV relativeFrom="paragraph">
                  <wp:posOffset>165735</wp:posOffset>
                </wp:positionV>
                <wp:extent cx="2257425" cy="708660"/>
                <wp:effectExtent l="0" t="0" r="0" b="0"/>
                <wp:wrapNone/>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708660"/>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keepNext/>
                              <w:keepLines/>
                              <w:shd w:val="clear" w:color="auto" w:fill="FDE9D9"/>
                              <w:tabs>
                                <w:tab w:val="left" w:pos="426"/>
                              </w:tabs>
                              <w:spacing w:after="0"/>
                              <w:rPr>
                                <w:rFonts w:ascii="Calibri" w:hAnsi="Calibri" w:cs="Calibri"/>
                                <w:i/>
                                <w:sz w:val="18"/>
                                <w:szCs w:val="18"/>
                                <w:lang w:val="en-GB"/>
                              </w:rPr>
                            </w:pPr>
                            <w:r w:rsidRPr="009B2E4A">
                              <w:rPr>
                                <w:rFonts w:ascii="Calibri" w:hAnsi="Calibri" w:cs="Calibri"/>
                                <w:i/>
                                <w:sz w:val="18"/>
                                <w:szCs w:val="18"/>
                                <w:lang w:val="en-GB"/>
                              </w:rPr>
                              <w:t xml:space="preserve">A party requests changes in the first </w:t>
                            </w:r>
                            <w:r w:rsidR="004551FC">
                              <w:rPr>
                                <w:rFonts w:ascii="Calibri" w:hAnsi="Calibri" w:cs="Calibri"/>
                                <w:b/>
                                <w:i/>
                                <w:sz w:val="18"/>
                                <w:szCs w:val="18"/>
                                <w:lang w:val="en-GB"/>
                              </w:rPr>
                              <w:t>2 to 5</w:t>
                            </w:r>
                            <w:r w:rsidRPr="009B2E4A">
                              <w:rPr>
                                <w:rFonts w:ascii="Calibri" w:hAnsi="Calibri" w:cs="Calibri"/>
                                <w:b/>
                                <w:i/>
                                <w:sz w:val="18"/>
                                <w:szCs w:val="18"/>
                                <w:lang w:val="en-GB"/>
                              </w:rPr>
                              <w:t>-week period</w:t>
                            </w:r>
                            <w:r w:rsidRPr="009B2E4A">
                              <w:rPr>
                                <w:rFonts w:ascii="Calibri" w:hAnsi="Calibri" w:cs="Calibri"/>
                                <w:i/>
                                <w:sz w:val="18"/>
                                <w:szCs w:val="18"/>
                                <w:lang w:val="en-GB"/>
                              </w:rPr>
                              <w:t xml:space="preserve"> after the start of regular classes/educational components </w:t>
                            </w:r>
                            <w:r>
                              <w:rPr>
                                <w:rFonts w:ascii="Calibri" w:hAnsi="Calibri" w:cs="Calibri"/>
                                <w:i/>
                                <w:sz w:val="18"/>
                                <w:szCs w:val="18"/>
                                <w:lang w:val="en-GB"/>
                              </w:rPr>
                              <w:t>(after the start of each semester)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left:0;text-align:left;margin-left:343.05pt;margin-top:13.05pt;width:177.75pt;height:5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">
                <v:textbox>
                  <w:txbxContent>
                    <w:p w:rsidR="00A54F83" w:rsidRPr="009B2E4A" w:rsidRDefault="00A54F83" w:rsidP="00690E97">
                      <w:pPr>
                        <w:keepNext/>
                        <w:keepLines/>
                        <w:shd w:val="clear" w:color="auto" w:fill="FDE9D9"/>
                        <w:tabs>
                          <w:tab w:val="left" w:pos="426"/>
                        </w:tabs>
                        <w:spacing w:after="0"/>
                        <w:rPr>
                          <w:rFonts w:ascii="Calibri" w:hAnsi="Calibri" w:cs="Calibri"/>
                          <w:i/>
                          <w:sz w:val="18"/>
                          <w:szCs w:val="18"/>
                          <w:lang w:val="en-GB"/>
                        </w:rPr>
                      </w:pPr>
                      <w:r w:rsidRPr="009B2E4A">
                        <w:rPr>
                          <w:rFonts w:ascii="Calibri" w:hAnsi="Calibri" w:cs="Calibri"/>
                          <w:i/>
                          <w:sz w:val="18"/>
                          <w:szCs w:val="18"/>
                          <w:lang w:val="en-GB"/>
                        </w:rPr>
                        <w:t xml:space="preserve">A party requests changes in the first </w:t>
                      </w:r>
                      <w:r w:rsidR="004551FC">
                        <w:rPr>
                          <w:rFonts w:ascii="Calibri" w:hAnsi="Calibri" w:cs="Calibri"/>
                          <w:b/>
                          <w:i/>
                          <w:sz w:val="18"/>
                          <w:szCs w:val="18"/>
                          <w:lang w:val="en-GB"/>
                        </w:rPr>
                        <w:t>2 to 5</w:t>
                      </w:r>
                      <w:r w:rsidRPr="009B2E4A">
                        <w:rPr>
                          <w:rFonts w:ascii="Calibri" w:hAnsi="Calibri" w:cs="Calibri"/>
                          <w:b/>
                          <w:i/>
                          <w:sz w:val="18"/>
                          <w:szCs w:val="18"/>
                          <w:lang w:val="en-GB"/>
                        </w:rPr>
                        <w:t>-week period</w:t>
                      </w:r>
                      <w:r w:rsidRPr="009B2E4A">
                        <w:rPr>
                          <w:rFonts w:ascii="Calibri" w:hAnsi="Calibri" w:cs="Calibri"/>
                          <w:i/>
                          <w:sz w:val="18"/>
                          <w:szCs w:val="18"/>
                          <w:lang w:val="en-GB"/>
                        </w:rPr>
                        <w:t xml:space="preserve"> after the start of regular classes/educational components </w:t>
                      </w:r>
                      <w:r>
                        <w:rPr>
                          <w:rFonts w:ascii="Calibri" w:hAnsi="Calibri" w:cs="Calibri"/>
                          <w:i/>
                          <w:sz w:val="18"/>
                          <w:szCs w:val="18"/>
                          <w:lang w:val="en-GB"/>
                        </w:rPr>
                        <w:t>(after the start of each semester)</w:t>
                      </w:r>
                    </w:p>
                  </w:txbxContent>
                </v:textbox>
              </v:shape>
            </w:pict>
          </mc:Fallback>
        </mc:AlternateContent>
      </w:r>
      <w:r w:rsidR="00690E97" w:rsidRPr="009B2E4A">
        <w:rPr>
          <w:rFonts w:ascii="Calibri" w:hAnsi="Calibri" w:cs="Calibri"/>
          <w:b/>
          <w:lang w:val="en-GB"/>
        </w:rPr>
        <w:t>During mobility</w:t>
      </w:r>
    </w:p>
    <w:p w:rsidR="00690E97" w:rsidRPr="009B2E4A" w:rsidRDefault="00083FD0" w:rsidP="00690E97">
      <w:pPr>
        <w:rPr>
          <w:rFonts w:ascii="Calibri" w:hAnsi="Calibri" w:cs="Calibri"/>
          <w:b/>
          <w:lang w:val="en-GB"/>
        </w:rPr>
      </w:pPr>
      <w:r w:rsidRPr="009B2E4A">
        <w:rPr>
          <w:rFonts w:ascii="Calibri" w:hAnsi="Calibri" w:cs="Calibri"/>
          <w:noProof/>
          <w:lang w:val="da-DK" w:eastAsia="da-DK"/>
        </w:rPr>
        <mc:AlternateContent>
          <mc:Choice Requires="wps">
            <w:drawing>
              <wp:anchor distT="0" distB="0" distL="114300" distR="114300" simplePos="0" relativeHeight="251663872" behindDoc="0" locked="0" layoutInCell="1" allowOverlap="1">
                <wp:simplePos x="0" y="0"/>
                <wp:positionH relativeFrom="column">
                  <wp:posOffset>1382395</wp:posOffset>
                </wp:positionH>
                <wp:positionV relativeFrom="paragraph">
                  <wp:posOffset>739140</wp:posOffset>
                </wp:positionV>
                <wp:extent cx="1421130" cy="368300"/>
                <wp:effectExtent l="0" t="0" r="0" b="0"/>
                <wp:wrapNone/>
                <wp:docPr id="1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8C48D" id="AutoShape 70" o:spid="_x0000_s1026" type="#_x0000_t55" style="position:absolute;margin-left:108.85pt;margin-top:58.2pt;width:111.9pt;height:29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"/>
            </w:pict>
          </mc:Fallback>
        </mc:AlternateContent>
      </w:r>
      <w:r w:rsidR="00690E97" w:rsidRPr="009B2E4A">
        <w:rPr>
          <w:rFonts w:ascii="Calibri" w:hAnsi="Calibri" w:cs="Calibri"/>
          <w:lang w:val="en-GB"/>
        </w:rPr>
        <w:t>Page 4</w:t>
      </w:r>
    </w:p>
    <w:p w:rsidR="00690E97" w:rsidRPr="009B2E4A" w:rsidRDefault="00083FD0" w:rsidP="00690E97">
      <w:pPr>
        <w:rPr>
          <w:rFonts w:ascii="Calibri" w:hAnsi="Calibri" w:cs="Calibri"/>
          <w:lang w:val="en-GB"/>
        </w:rPr>
      </w:pPr>
      <w:r w:rsidRPr="009B2E4A">
        <w:rPr>
          <w:rFonts w:ascii="Calibri" w:hAnsi="Calibri" w:cs="Calibri"/>
          <w:noProof/>
          <w:lang w:val="da-DK" w:eastAsia="da-DK"/>
        </w:rPr>
        <mc:AlternateContent>
          <mc:Choice Requires="wps">
            <w:drawing>
              <wp:anchor distT="0" distB="0" distL="114300" distR="114300" simplePos="0" relativeHeight="251667968" behindDoc="0" locked="0" layoutInCell="1" allowOverlap="1">
                <wp:simplePos x="0" y="0"/>
                <wp:positionH relativeFrom="column">
                  <wp:posOffset>5074285</wp:posOffset>
                </wp:positionH>
                <wp:positionV relativeFrom="paragraph">
                  <wp:posOffset>239395</wp:posOffset>
                </wp:positionV>
                <wp:extent cx="450850" cy="368300"/>
                <wp:effectExtent l="0" t="0" r="0" b="0"/>
                <wp:wrapNone/>
                <wp:docPr id="1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25049" flipH="1">
                          <a:off x="0" y="0"/>
                          <a:ext cx="450850" cy="368300"/>
                        </a:xfrm>
                        <a:prstGeom prst="chevron">
                          <a:avLst>
                            <a:gd name="adj" fmla="val 306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0978C" id="AutoShape 74" o:spid="_x0000_s1026" type="#_x0000_t55" style="position:absolute;margin-left:399.55pt;margin-top:18.85pt;width:35.5pt;height:29pt;rotation:5980106fd;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"/>
            </w:pict>
          </mc:Fallback>
        </mc:AlternateContent>
      </w:r>
    </w:p>
    <w:p w:rsidR="00690E97" w:rsidRPr="009B2E4A" w:rsidRDefault="00083FD0" w:rsidP="00690E97">
      <w:pPr>
        <w:rPr>
          <w:rFonts w:ascii="Calibri" w:hAnsi="Calibri" w:cs="Calibri"/>
          <w:lang w:val="en-GB"/>
        </w:rPr>
      </w:pPr>
      <w:r w:rsidRPr="009B2E4A">
        <w:rPr>
          <w:rFonts w:ascii="Calibri" w:hAnsi="Calibri" w:cs="Calibri"/>
          <w:noProof/>
          <w:lang w:val="da-DK" w:eastAsia="da-DK"/>
        </w:rPr>
        <mc:AlternateContent>
          <mc:Choice Requires="wps">
            <w:drawing>
              <wp:anchor distT="0" distB="0" distL="114300" distR="114300" simplePos="0" relativeHeight="251659776" behindDoc="0" locked="0" layoutInCell="1" allowOverlap="1">
                <wp:simplePos x="0" y="0"/>
                <wp:positionH relativeFrom="column">
                  <wp:posOffset>4375785</wp:posOffset>
                </wp:positionH>
                <wp:positionV relativeFrom="paragraph">
                  <wp:posOffset>310515</wp:posOffset>
                </wp:positionV>
                <wp:extent cx="2257425" cy="480695"/>
                <wp:effectExtent l="0" t="0" r="0" b="0"/>
                <wp:wrapNone/>
                <wp:docPr id="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80695"/>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keepNext/>
                              <w:keepLines/>
                              <w:shd w:val="clear" w:color="auto" w:fill="FDE9D9"/>
                              <w:tabs>
                                <w:tab w:val="left" w:pos="426"/>
                              </w:tabs>
                              <w:spacing w:after="0"/>
                              <w:rPr>
                                <w:rFonts w:ascii="Calibri" w:hAnsi="Calibri" w:cs="Calibri"/>
                                <w:i/>
                                <w:sz w:val="18"/>
                                <w:lang w:val="en-GB"/>
                              </w:rPr>
                            </w:pPr>
                            <w:r w:rsidRPr="009B2E4A">
                              <w:rPr>
                                <w:rFonts w:ascii="Calibri" w:hAnsi="Calibri" w:cs="Calibri"/>
                                <w:i/>
                                <w:sz w:val="18"/>
                                <w:lang w:val="en-GB"/>
                              </w:rPr>
                              <w:t xml:space="preserve">Agreement by email by the three parties within a </w:t>
                            </w:r>
                            <w:r w:rsidRPr="009B2E4A">
                              <w:rPr>
                                <w:rFonts w:ascii="Calibri" w:hAnsi="Calibri" w:cs="Calibri"/>
                                <w:b/>
                                <w:i/>
                                <w:sz w:val="18"/>
                                <w:lang w:val="en-GB"/>
                              </w:rPr>
                              <w:t>two-week period</w:t>
                            </w:r>
                            <w:r w:rsidRPr="009B2E4A">
                              <w:rPr>
                                <w:rFonts w:ascii="Calibri" w:hAnsi="Calibri" w:cs="Calibri"/>
                                <w:i/>
                                <w:sz w:val="18"/>
                                <w:lang w:val="en-GB"/>
                              </w:rPr>
                              <w:t xml:space="preserve"> after the request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3" type="#_x0000_t202" style="position:absolute;left:0;text-align:left;margin-left:344.55pt;margin-top:24.45pt;width:177.75pt;height:3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">
                <v:textbox>
                  <w:txbxContent>
                    <w:p w:rsidR="00A54F83" w:rsidRPr="009B2E4A" w:rsidRDefault="00A54F83" w:rsidP="00690E97">
                      <w:pPr>
                        <w:keepNext/>
                        <w:keepLines/>
                        <w:shd w:val="clear" w:color="auto" w:fill="FDE9D9"/>
                        <w:tabs>
                          <w:tab w:val="left" w:pos="426"/>
                        </w:tabs>
                        <w:spacing w:after="0"/>
                        <w:rPr>
                          <w:rFonts w:ascii="Calibri" w:hAnsi="Calibri" w:cs="Calibri"/>
                          <w:i/>
                          <w:sz w:val="18"/>
                          <w:lang w:val="en-GB"/>
                        </w:rPr>
                      </w:pPr>
                      <w:r w:rsidRPr="009B2E4A">
                        <w:rPr>
                          <w:rFonts w:ascii="Calibri" w:hAnsi="Calibri" w:cs="Calibri"/>
                          <w:i/>
                          <w:sz w:val="18"/>
                          <w:lang w:val="en-GB"/>
                        </w:rPr>
                        <w:t xml:space="preserve">Agreement by email by the three parties within a </w:t>
                      </w:r>
                      <w:r w:rsidRPr="009B2E4A">
                        <w:rPr>
                          <w:rFonts w:ascii="Calibri" w:hAnsi="Calibri" w:cs="Calibri"/>
                          <w:b/>
                          <w:i/>
                          <w:sz w:val="18"/>
                          <w:lang w:val="en-GB"/>
                        </w:rPr>
                        <w:t>two-week period</w:t>
                      </w:r>
                      <w:r w:rsidRPr="009B2E4A">
                        <w:rPr>
                          <w:rFonts w:ascii="Calibri" w:hAnsi="Calibri" w:cs="Calibri"/>
                          <w:i/>
                          <w:sz w:val="18"/>
                          <w:lang w:val="en-GB"/>
                        </w:rPr>
                        <w:t xml:space="preserve"> after the request </w:t>
                      </w:r>
                    </w:p>
                  </w:txbxContent>
                </v:textbox>
              </v:shape>
            </w:pict>
          </mc:Fallback>
        </mc:AlternateContent>
      </w:r>
    </w:p>
    <w:p w:rsidR="00690E97" w:rsidRPr="009B2E4A" w:rsidRDefault="00083FD0" w:rsidP="00690E97">
      <w:pPr>
        <w:rPr>
          <w:rFonts w:ascii="Calibri" w:hAnsi="Calibri" w:cs="Calibri"/>
          <w:lang w:val="en-GB"/>
        </w:rPr>
      </w:pPr>
      <w:r w:rsidRPr="009B2E4A">
        <w:rPr>
          <w:rFonts w:ascii="Calibri" w:hAnsi="Calibri" w:cs="Calibri"/>
          <w:noProof/>
          <w:lang w:val="da-DK" w:eastAsia="da-DK"/>
        </w:rPr>
        <mc:AlternateContent>
          <mc:Choice Requires="wps">
            <w:drawing>
              <wp:anchor distT="0" distB="0" distL="114300" distR="114300" simplePos="0" relativeHeight="251666944" behindDoc="0" locked="0" layoutInCell="1" allowOverlap="1">
                <wp:simplePos x="0" y="0"/>
                <wp:positionH relativeFrom="column">
                  <wp:posOffset>3747770</wp:posOffset>
                </wp:positionH>
                <wp:positionV relativeFrom="paragraph">
                  <wp:posOffset>211455</wp:posOffset>
                </wp:positionV>
                <wp:extent cx="507365" cy="368300"/>
                <wp:effectExtent l="0" t="0" r="0" b="0"/>
                <wp:wrapNone/>
                <wp:docPr id="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114274" flipH="1">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CAFE7" id="AutoShape 73" o:spid="_x0000_s1026" type="#_x0000_t55" style="position:absolute;margin-left:295.1pt;margin-top:16.65pt;width:39.95pt;height:29pt;rotation:2715076fd;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"/>
            </w:pict>
          </mc:Fallback>
        </mc:AlternateContent>
      </w:r>
    </w:p>
    <w:p w:rsidR="00690E97" w:rsidRPr="009B2E4A" w:rsidRDefault="00690E97" w:rsidP="00690E97">
      <w:pPr>
        <w:rPr>
          <w:rFonts w:ascii="Calibri" w:hAnsi="Calibri" w:cs="Calibri"/>
          <w:lang w:val="en-GB"/>
        </w:rPr>
      </w:pPr>
    </w:p>
    <w:p w:rsidR="00690E97" w:rsidRPr="009B2E4A" w:rsidRDefault="00083FD0" w:rsidP="00690E97">
      <w:pPr>
        <w:tabs>
          <w:tab w:val="center" w:pos="4749"/>
        </w:tabs>
        <w:rPr>
          <w:rFonts w:ascii="Calibri" w:hAnsi="Calibri" w:cs="Calibri"/>
          <w:lang w:val="en-GB"/>
        </w:rPr>
      </w:pPr>
      <w:r w:rsidRPr="009B2E4A">
        <w:rPr>
          <w:rFonts w:ascii="Calibri" w:hAnsi="Calibri" w:cs="Calibri"/>
          <w:noProof/>
          <w:lang w:val="da-DK" w:eastAsia="da-DK"/>
        </w:rPr>
        <mc:AlternateContent>
          <mc:Choice Requires="wps">
            <w:drawing>
              <wp:anchor distT="0" distB="0" distL="114300" distR="114300" simplePos="0" relativeHeight="251647488" behindDoc="0" locked="0" layoutInCell="1" allowOverlap="1">
                <wp:simplePos x="0" y="0"/>
                <wp:positionH relativeFrom="column">
                  <wp:posOffset>1375410</wp:posOffset>
                </wp:positionH>
                <wp:positionV relativeFrom="paragraph">
                  <wp:posOffset>195580</wp:posOffset>
                </wp:positionV>
                <wp:extent cx="2981325" cy="1019175"/>
                <wp:effectExtent l="0" t="0" r="0" b="0"/>
                <wp:wrapNone/>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01917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4" type="#_x0000_t202" style="position:absolute;left:0;text-align:left;margin-left:108.3pt;margin-top:15.4pt;width:234.75pt;height:8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" strokecolor="#c2d69b" strokeweight="1pt">
                <v:fill color2="#d6e3bc" focus="100%" type="gradient"/>
                <v:shadow on="t" color="#4e6128" opacity=".5" offset="1pt"/>
                <v:textbo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v:textbox>
              </v:shape>
            </w:pict>
          </mc:Fallback>
        </mc:AlternateContent>
      </w:r>
      <w:r w:rsidRPr="009B2E4A">
        <w:rPr>
          <w:rFonts w:ascii="Calibri" w:hAnsi="Calibri" w:cs="Calibri"/>
          <w:noProof/>
          <w:lang w:val="da-DK" w:eastAsia="da-DK"/>
        </w:rPr>
        <mc:AlternateContent>
          <mc:Choice Requires="wps">
            <w:drawing>
              <wp:anchor distT="0" distB="0" distL="114300" distR="114300" simplePos="0" relativeHeight="251651584" behindDoc="0" locked="0" layoutInCell="1" allowOverlap="1">
                <wp:simplePos x="0" y="0"/>
                <wp:positionH relativeFrom="column">
                  <wp:posOffset>1070610</wp:posOffset>
                </wp:positionH>
                <wp:positionV relativeFrom="paragraph">
                  <wp:posOffset>18415</wp:posOffset>
                </wp:positionV>
                <wp:extent cx="190500" cy="2658110"/>
                <wp:effectExtent l="0" t="0" r="0" b="0"/>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E150F" id="AutoShape 58" o:spid="_x0000_s1026" type="#_x0000_t88" style="position:absolute;margin-left:84.3pt;margin-top:1.45pt;width:15pt;height:20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"/>
            </w:pict>
          </mc:Fallback>
        </mc:AlternateContent>
      </w:r>
      <w:r w:rsidR="00690E97" w:rsidRPr="009B2E4A">
        <w:rPr>
          <w:rFonts w:ascii="Calibri" w:hAnsi="Calibri" w:cs="Calibri"/>
          <w:lang w:val="en-GB"/>
        </w:rPr>
        <w:tab/>
      </w:r>
    </w:p>
    <w:p w:rsidR="00690E97" w:rsidRPr="009B2E4A" w:rsidRDefault="00690E97" w:rsidP="00690E97">
      <w:pPr>
        <w:rPr>
          <w:rFonts w:ascii="Calibri" w:hAnsi="Calibri" w:cs="Calibri"/>
          <w:lang w:val="en-GB"/>
        </w:rPr>
      </w:pPr>
    </w:p>
    <w:p w:rsidR="00690E97" w:rsidRPr="009B2E4A" w:rsidRDefault="00690E97" w:rsidP="00690E97">
      <w:pPr>
        <w:rPr>
          <w:rFonts w:ascii="Calibri" w:hAnsi="Calibri" w:cs="Calibri"/>
          <w:lang w:val="en-GB"/>
        </w:rPr>
      </w:pPr>
      <w:r w:rsidRPr="009B2E4A">
        <w:rPr>
          <w:rFonts w:ascii="Calibri" w:hAnsi="Calibri" w:cs="Calibri"/>
          <w:b/>
          <w:lang w:val="en-GB"/>
        </w:rPr>
        <w:t>After mobility</w:t>
      </w:r>
    </w:p>
    <w:p w:rsidR="00690E97" w:rsidRPr="009B2E4A" w:rsidRDefault="00690E97" w:rsidP="00690E97">
      <w:pPr>
        <w:rPr>
          <w:rFonts w:ascii="Calibri" w:hAnsi="Calibri" w:cs="Calibri"/>
          <w:lang w:val="en-GB"/>
        </w:rPr>
      </w:pPr>
      <w:r w:rsidRPr="009B2E4A">
        <w:rPr>
          <w:rFonts w:ascii="Calibri" w:hAnsi="Calibri" w:cs="Calibri"/>
          <w:lang w:val="en-GB"/>
        </w:rPr>
        <w:t>Page 5</w:t>
      </w:r>
    </w:p>
    <w:p w:rsidR="00690E97" w:rsidRPr="009B2E4A" w:rsidRDefault="00083FD0" w:rsidP="00690E97">
      <w:pPr>
        <w:rPr>
          <w:rFonts w:ascii="Calibri" w:hAnsi="Calibri" w:cs="Calibri"/>
          <w:b/>
          <w:lang w:val="en-GB"/>
        </w:rPr>
      </w:pPr>
      <w:r w:rsidRPr="009B2E4A">
        <w:rPr>
          <w:rFonts w:ascii="Calibri" w:hAnsi="Calibri" w:cs="Calibri"/>
          <w:noProof/>
          <w:lang w:val="da-DK" w:eastAsia="da-DK"/>
        </w:rPr>
        <mc:AlternateContent>
          <mc:Choice Requires="wps">
            <w:drawing>
              <wp:anchor distT="0" distB="0" distL="114300" distR="114300" simplePos="0" relativeHeight="251664896" behindDoc="0" locked="0" layoutInCell="1" allowOverlap="1">
                <wp:simplePos x="0" y="0"/>
                <wp:positionH relativeFrom="column">
                  <wp:posOffset>2181225</wp:posOffset>
                </wp:positionH>
                <wp:positionV relativeFrom="paragraph">
                  <wp:posOffset>200660</wp:posOffset>
                </wp:positionV>
                <wp:extent cx="690245" cy="368300"/>
                <wp:effectExtent l="0" t="0" r="0" b="0"/>
                <wp:wrapNone/>
                <wp:docPr id="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90245" cy="368300"/>
                        </a:xfrm>
                        <a:prstGeom prst="chevron">
                          <a:avLst>
                            <a:gd name="adj" fmla="val 468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C05D8" id="AutoShape 71" o:spid="_x0000_s1026" type="#_x0000_t55" style="position:absolute;margin-left:171.75pt;margin-top:15.8pt;width:54.35pt;height:29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"/>
            </w:pict>
          </mc:Fallback>
        </mc:AlternateContent>
      </w:r>
    </w:p>
    <w:p w:rsidR="00690E97" w:rsidRPr="009B2E4A" w:rsidRDefault="00083FD0" w:rsidP="00690E97">
      <w:pPr>
        <w:rPr>
          <w:rFonts w:ascii="Calibri" w:hAnsi="Calibri" w:cs="Calibri"/>
          <w:b/>
          <w:lang w:val="en-GB"/>
        </w:rPr>
        <w:sectPr w:rsidR="00690E97" w:rsidRPr="009B2E4A" w:rsidSect="00690E97">
          <w:endnotePr>
            <w:numFmt w:val="decimal"/>
          </w:endnotePr>
          <w:pgSz w:w="11907" w:h="16839" w:code="9"/>
          <w:pgMar w:top="136" w:right="1418" w:bottom="1134" w:left="1083" w:header="425" w:footer="397" w:gutter="0"/>
          <w:cols w:space="720"/>
          <w:docGrid w:linePitch="326"/>
        </w:sectPr>
      </w:pPr>
      <w:r w:rsidRPr="009B2E4A">
        <w:rPr>
          <w:rFonts w:ascii="Calibri" w:hAnsi="Calibri" w:cs="Calibri"/>
          <w:noProof/>
          <w:lang w:val="da-DK" w:eastAsia="da-DK"/>
        </w:rPr>
        <mc:AlternateContent>
          <mc:Choice Requires="wps">
            <w:drawing>
              <wp:anchor distT="0" distB="0" distL="114300" distR="114300" simplePos="0" relativeHeight="251670016" behindDoc="0" locked="0" layoutInCell="1" allowOverlap="1">
                <wp:simplePos x="0" y="0"/>
                <wp:positionH relativeFrom="column">
                  <wp:posOffset>4709160</wp:posOffset>
                </wp:positionH>
                <wp:positionV relativeFrom="paragraph">
                  <wp:posOffset>498475</wp:posOffset>
                </wp:positionV>
                <wp:extent cx="1695450" cy="561975"/>
                <wp:effectExtent l="0" t="0" r="0" b="0"/>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61975"/>
                        </a:xfrm>
                        <a:prstGeom prst="rect">
                          <a:avLst/>
                        </a:prstGeom>
                        <a:solidFill>
                          <a:srgbClr val="FFFFFF"/>
                        </a:solidFill>
                        <a:ln w="9525">
                          <a:solidFill>
                            <a:srgbClr val="000000"/>
                          </a:solidFill>
                          <a:miter lim="800000"/>
                          <a:headEnd/>
                          <a:tailEnd/>
                        </a:ln>
                      </wps:spPr>
                      <wps:txbx>
                        <w:txbxContent>
                          <w:p w:rsidR="00A54F83" w:rsidRPr="009B2E4A" w:rsidRDefault="00A54F83" w:rsidP="00690E97">
                            <w:pPr>
                              <w:keepNext/>
                              <w:keepLines/>
                              <w:shd w:val="clear" w:color="auto" w:fill="C2D69B"/>
                              <w:tabs>
                                <w:tab w:val="left" w:pos="426"/>
                              </w:tabs>
                              <w:spacing w:after="0"/>
                              <w:rPr>
                                <w:rFonts w:ascii="Calibri" w:hAnsi="Calibri" w:cs="Calibri"/>
                                <w:i/>
                                <w:sz w:val="18"/>
                                <w:lang w:val="en-GB"/>
                              </w:rPr>
                            </w:pPr>
                            <w:r w:rsidRPr="009B2E4A">
                              <w:rPr>
                                <w:rFonts w:ascii="Calibri" w:hAnsi="Calibri" w:cs="Calibri"/>
                                <w:i/>
                                <w:sz w:val="18"/>
                                <w:lang w:val="en-GB"/>
                              </w:rPr>
                              <w:t>It includes not only ECTS but also the grades provided by the sending HEI</w:t>
                            </w:r>
                            <w:r w:rsidR="00E06B28" w:rsidRPr="00E06B28">
                              <w:rPr>
                                <w:rFonts w:ascii="Calibri" w:hAnsi="Calibri" w:cs="Calibri"/>
                                <w:i/>
                                <w:sz w:val="18"/>
                                <w:lang w:val="en-GB"/>
                              </w:rPr>
                              <w:t xml:space="preserve"> (if applicable)</w:t>
                            </w:r>
                            <w:r w:rsidRPr="009B2E4A">
                              <w:rPr>
                                <w:rFonts w:ascii="Calibri" w:hAnsi="Calibri" w:cs="Calibri"/>
                                <w:i/>
                                <w:sz w:val="18"/>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5" type="#_x0000_t202" style="position:absolute;left:0;text-align:left;margin-left:370.8pt;margin-top:39.25pt;width:133.5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">
                <v:textbox>
                  <w:txbxContent>
                    <w:p w:rsidR="00A54F83" w:rsidRPr="009B2E4A" w:rsidRDefault="00A54F83" w:rsidP="00690E97">
                      <w:pPr>
                        <w:keepNext/>
                        <w:keepLines/>
                        <w:shd w:val="clear" w:color="auto" w:fill="C2D69B"/>
                        <w:tabs>
                          <w:tab w:val="left" w:pos="426"/>
                        </w:tabs>
                        <w:spacing w:after="0"/>
                        <w:rPr>
                          <w:rFonts w:ascii="Calibri" w:hAnsi="Calibri" w:cs="Calibri"/>
                          <w:i/>
                          <w:sz w:val="18"/>
                          <w:lang w:val="en-GB"/>
                        </w:rPr>
                      </w:pPr>
                      <w:r w:rsidRPr="009B2E4A">
                        <w:rPr>
                          <w:rFonts w:ascii="Calibri" w:hAnsi="Calibri" w:cs="Calibri"/>
                          <w:i/>
                          <w:sz w:val="18"/>
                          <w:lang w:val="en-GB"/>
                        </w:rPr>
                        <w:t>It includes not only ECTS but also the grades provided by the sending HEI</w:t>
                      </w:r>
                      <w:r w:rsidR="00E06B28" w:rsidRPr="00E06B28">
                        <w:rPr>
                          <w:rFonts w:ascii="Calibri" w:hAnsi="Calibri" w:cs="Calibri"/>
                          <w:i/>
                          <w:sz w:val="18"/>
                          <w:lang w:val="en-GB"/>
                        </w:rPr>
                        <w:t xml:space="preserve"> (if applicable)</w:t>
                      </w:r>
                      <w:r w:rsidRPr="009B2E4A">
                        <w:rPr>
                          <w:rFonts w:ascii="Calibri" w:hAnsi="Calibri" w:cs="Calibri"/>
                          <w:i/>
                          <w:sz w:val="18"/>
                          <w:lang w:val="en-GB"/>
                        </w:rPr>
                        <w:t xml:space="preserve">. </w:t>
                      </w:r>
                    </w:p>
                  </w:txbxContent>
                </v:textbox>
              </v:shape>
            </w:pict>
          </mc:Fallback>
        </mc:AlternateContent>
      </w:r>
      <w:r w:rsidRPr="009B2E4A">
        <w:rPr>
          <w:rFonts w:ascii="Calibri" w:hAnsi="Calibri" w:cs="Calibri"/>
          <w:b/>
          <w:noProof/>
          <w:lang w:val="da-DK" w:eastAsia="da-DK"/>
        </w:rPr>
        <mc:AlternateContent>
          <mc:Choice Requires="wps">
            <w:drawing>
              <wp:anchor distT="0" distB="0" distL="114300" distR="114300" simplePos="0" relativeHeight="251668992" behindDoc="0" locked="0" layoutInCell="1" allowOverlap="1">
                <wp:simplePos x="0" y="0"/>
                <wp:positionH relativeFrom="column">
                  <wp:posOffset>4394835</wp:posOffset>
                </wp:positionH>
                <wp:positionV relativeFrom="paragraph">
                  <wp:posOffset>754380</wp:posOffset>
                </wp:positionV>
                <wp:extent cx="314325" cy="635"/>
                <wp:effectExtent l="0" t="0" r="0" b="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10743" id="AutoShape 75" o:spid="_x0000_s1026" type="#_x0000_t32" style="position:absolute;margin-left:346.05pt;margin-top:59.4pt;width:24.75pt;height:.0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">
                <v:stroke endarrow="block"/>
              </v:shape>
            </w:pict>
          </mc:Fallback>
        </mc:AlternateContent>
      </w:r>
      <w:r w:rsidRPr="009B2E4A">
        <w:rPr>
          <w:rFonts w:ascii="Calibri" w:hAnsi="Calibri" w:cs="Calibri"/>
          <w:b/>
          <w:noProof/>
          <w:lang w:val="da-DK" w:eastAsia="da-DK"/>
        </w:rPr>
        <mc:AlternateContent>
          <mc:Choice Requires="wps">
            <w:drawing>
              <wp:anchor distT="0" distB="0" distL="114300" distR="114300" simplePos="0" relativeHeight="251661824" behindDoc="0" locked="0" layoutInCell="1" allowOverlap="1">
                <wp:simplePos x="0" y="0"/>
                <wp:positionH relativeFrom="column">
                  <wp:posOffset>1375410</wp:posOffset>
                </wp:positionH>
                <wp:positionV relativeFrom="paragraph">
                  <wp:posOffset>444500</wp:posOffset>
                </wp:positionV>
                <wp:extent cx="3009900" cy="615950"/>
                <wp:effectExtent l="0" t="0" r="0" b="0"/>
                <wp:wrapNone/>
                <wp:docPr id="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159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Sending institution provides the</w:t>
                            </w:r>
                            <w:r w:rsidRPr="009B2E4A">
                              <w:rPr>
                                <w:rFonts w:ascii="Calibri" w:hAnsi="Calibri" w:cs="Calibri"/>
                                <w:b/>
                                <w:lang w:val="en-GB"/>
                              </w:rPr>
                              <w:t xml:space="preserve"> </w:t>
                            </w:r>
                            <w:r w:rsidR="00E06B28">
                              <w:rPr>
                                <w:rFonts w:ascii="Calibri" w:hAnsi="Calibri" w:cs="Calibri"/>
                                <w:b/>
                                <w:lang w:val="en-GB"/>
                              </w:rPr>
                              <w:t xml:space="preserve">Transcript of Records </w:t>
                            </w:r>
                            <w:r w:rsidRPr="009B2E4A">
                              <w:rPr>
                                <w:rFonts w:ascii="Calibri" w:hAnsi="Calibri" w:cs="Calibri"/>
                                <w:b/>
                                <w:lang w:val="en-GB"/>
                              </w:rPr>
                              <w:t xml:space="preserve">to the student </w:t>
                            </w:r>
                            <w:r w:rsidRPr="009B2E4A">
                              <w:rPr>
                                <w:rFonts w:ascii="Calibri" w:hAnsi="Calibri" w:cs="Calibri"/>
                                <w:lang w:val="en-GB"/>
                              </w:rPr>
                              <w:t xml:space="preserve">within </w:t>
                            </w:r>
                            <w:r w:rsidRPr="009B2E4A">
                              <w:rPr>
                                <w:rFonts w:ascii="Calibri" w:hAnsi="Calibri" w:cs="Calibri"/>
                                <w:b/>
                                <w:lang w:val="en-GB"/>
                              </w:rPr>
                              <w:t>5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6" type="#_x0000_t202" style="position:absolute;left:0;text-align:left;margin-left:108.3pt;margin-top:35pt;width:237pt;height: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" strokecolor="#c2d69b" strokeweight="1pt">
                <v:fill color2="#d6e3bc" focus="100%" type="gradient"/>
                <v:shadow on="t" color="#4e6128" opacity=".5" offset="1pt"/>
                <v:textbox>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Sending institution provides the</w:t>
                      </w:r>
                      <w:r w:rsidRPr="009B2E4A">
                        <w:rPr>
                          <w:rFonts w:ascii="Calibri" w:hAnsi="Calibri" w:cs="Calibri"/>
                          <w:b/>
                          <w:lang w:val="en-GB"/>
                        </w:rPr>
                        <w:t xml:space="preserve"> </w:t>
                      </w:r>
                      <w:r w:rsidR="00E06B28">
                        <w:rPr>
                          <w:rFonts w:ascii="Calibri" w:hAnsi="Calibri" w:cs="Calibri"/>
                          <w:b/>
                          <w:lang w:val="en-GB"/>
                        </w:rPr>
                        <w:t xml:space="preserve">Transcript of Records </w:t>
                      </w:r>
                      <w:r w:rsidRPr="009B2E4A">
                        <w:rPr>
                          <w:rFonts w:ascii="Calibri" w:hAnsi="Calibri" w:cs="Calibri"/>
                          <w:b/>
                          <w:lang w:val="en-GB"/>
                        </w:rPr>
                        <w:t xml:space="preserve">to the student </w:t>
                      </w:r>
                      <w:r w:rsidRPr="009B2E4A">
                        <w:rPr>
                          <w:rFonts w:ascii="Calibri" w:hAnsi="Calibri" w:cs="Calibri"/>
                          <w:lang w:val="en-GB"/>
                        </w:rPr>
                        <w:t xml:space="preserve">within </w:t>
                      </w:r>
                      <w:r w:rsidRPr="009B2E4A">
                        <w:rPr>
                          <w:rFonts w:ascii="Calibri" w:hAnsi="Calibri" w:cs="Calibri"/>
                          <w:b/>
                          <w:lang w:val="en-GB"/>
                        </w:rPr>
                        <w:t>5 weeks.</w:t>
                      </w:r>
                    </w:p>
                  </w:txbxContent>
                </v:textbox>
              </v:shape>
            </w:pict>
          </mc:Fallback>
        </mc:AlternateContent>
      </w:r>
    </w:p>
    <w:p w:rsidR="005D5129" w:rsidRPr="00E003B8" w:rsidRDefault="00E003B8" w:rsidP="00690E97">
      <w:pPr>
        <w:rPr>
          <w:rFonts w:ascii="Verdana" w:hAnsi="Verdana" w:cs="Calibri"/>
          <w:b/>
          <w:color w:val="002060"/>
          <w:sz w:val="28"/>
          <w:lang w:val="en-GB"/>
        </w:rPr>
      </w:pPr>
      <w:r>
        <w:rPr>
          <w:rFonts w:ascii="Verdana" w:hAnsi="Verdana" w:cs="Calibri"/>
          <w:b/>
          <w:color w:val="002060"/>
          <w:sz w:val="28"/>
          <w:lang w:val="en-GB"/>
        </w:rPr>
        <w:lastRenderedPageBreak/>
        <w:t xml:space="preserve">Annex 2: End notes  </w:t>
      </w:r>
    </w:p>
    <w:sectPr w:rsidR="005D5129" w:rsidRPr="00E003B8" w:rsidSect="00280F15">
      <w:endnotePr>
        <w:numFmt w:val="decimal"/>
      </w:endnotePr>
      <w:pgSz w:w="11907" w:h="16839" w:code="9"/>
      <w:pgMar w:top="135" w:right="1418" w:bottom="1134" w:left="1701" w:header="42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3F6" w:rsidRDefault="003273F6">
      <w:r>
        <w:separator/>
      </w:r>
    </w:p>
  </w:endnote>
  <w:endnote w:type="continuationSeparator" w:id="0">
    <w:p w:rsidR="003273F6" w:rsidRDefault="003273F6">
      <w:r>
        <w:continuationSeparator/>
      </w:r>
    </w:p>
  </w:endnote>
  <w:endnote w:id="1">
    <w:p w:rsidR="00A54F83" w:rsidRPr="0021609D" w:rsidRDefault="00A54F83" w:rsidP="0021609D">
      <w:pPr>
        <w:pStyle w:val="Fodnotetekst"/>
        <w:rPr>
          <w:rFonts w:ascii="Verdana" w:hAnsi="Verdana"/>
          <w:sz w:val="18"/>
          <w:szCs w:val="18"/>
          <w:lang w:val="en-GB"/>
        </w:rPr>
      </w:pPr>
      <w:r w:rsidRPr="0021609D">
        <w:rPr>
          <w:rStyle w:val="Slutnotehenvisning"/>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A54F83" w:rsidRPr="004D6B9A" w:rsidRDefault="00A54F83" w:rsidP="0021609D">
      <w:pPr>
        <w:pStyle w:val="Fodnotetekst"/>
        <w:ind w:left="284" w:hanging="284"/>
        <w:rPr>
          <w:rFonts w:ascii="Verdana" w:hAnsi="Verdana"/>
          <w:sz w:val="18"/>
          <w:szCs w:val="18"/>
          <w:lang w:val="en-GB"/>
        </w:rPr>
      </w:pPr>
      <w:r w:rsidRPr="004D6B9A">
        <w:rPr>
          <w:rStyle w:val="Slutnotehenvisning"/>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equivalent third cycle (EQF level 8). </w:t>
      </w:r>
    </w:p>
  </w:endnote>
  <w:endnote w:id="3">
    <w:p w:rsidR="00A54F83" w:rsidRPr="004D6B9A" w:rsidRDefault="00A54F83" w:rsidP="00502C5C">
      <w:pPr>
        <w:rPr>
          <w:rFonts w:ascii="Verdana" w:hAnsi="Verdana"/>
          <w:sz w:val="18"/>
          <w:szCs w:val="18"/>
          <w:lang w:val="en-GB"/>
        </w:rPr>
      </w:pPr>
      <w:r w:rsidRPr="004D6B9A">
        <w:rPr>
          <w:rStyle w:val="Slutnotehenvisning"/>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Hyperlink"/>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Hyperlink"/>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endnote>
  <w:endnote w:id="4">
    <w:p w:rsidR="00A54F83" w:rsidRPr="004D6B9A" w:rsidRDefault="00A54F83" w:rsidP="0021609D">
      <w:pPr>
        <w:pStyle w:val="Slutnotetekst"/>
        <w:rPr>
          <w:rFonts w:ascii="Verdana" w:hAnsi="Verdana"/>
          <w:sz w:val="18"/>
          <w:szCs w:val="18"/>
          <w:lang w:val="en-GB"/>
        </w:rPr>
      </w:pPr>
      <w:r w:rsidRPr="004D6B9A">
        <w:rPr>
          <w:rStyle w:val="Slutnotehenvisning"/>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ISO 3166-2 country codes available at: https://www.iso.org/obp/ui/#search.</w:t>
      </w:r>
    </w:p>
  </w:endnote>
  <w:endnote w:id="5">
    <w:p w:rsidR="00A54F83" w:rsidRPr="004D6B9A" w:rsidRDefault="00A54F83" w:rsidP="0021609D">
      <w:pPr>
        <w:pStyle w:val="Slutnotetekst"/>
        <w:rPr>
          <w:rFonts w:ascii="Verdana" w:hAnsi="Verdana"/>
          <w:sz w:val="18"/>
          <w:szCs w:val="18"/>
          <w:lang w:val="en-GB"/>
        </w:rPr>
      </w:pPr>
      <w:r w:rsidRPr="004D6B9A">
        <w:rPr>
          <w:rStyle w:val="Slutnotehenvisning"/>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A54F83" w:rsidRPr="004D6B9A" w:rsidRDefault="00A54F83" w:rsidP="00E3573B">
      <w:pPr>
        <w:keepNext/>
        <w:keepLines/>
        <w:tabs>
          <w:tab w:val="left" w:pos="426"/>
        </w:tabs>
        <w:spacing w:before="120"/>
        <w:rPr>
          <w:rFonts w:ascii="Verdana" w:hAnsi="Verdana" w:cs="Calibri"/>
          <w:sz w:val="18"/>
          <w:szCs w:val="18"/>
          <w:highlight w:val="lightGray"/>
          <w:lang w:val="en-GB"/>
        </w:rPr>
      </w:pPr>
      <w:r w:rsidRPr="004D6B9A">
        <w:rPr>
          <w:rStyle w:val="Slutnotehenvisning"/>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educational components are: a course, module, seminar, laboratory work, practical work, preparation/research for a thesis, mobility window or free electives.</w:t>
      </w:r>
    </w:p>
  </w:endnote>
  <w:endnote w:id="7">
    <w:p w:rsidR="00A54F83" w:rsidRPr="004D6B9A" w:rsidRDefault="00A54F83" w:rsidP="0021609D">
      <w:pPr>
        <w:pStyle w:val="Slutnotetekst"/>
        <w:rPr>
          <w:rFonts w:ascii="Verdana" w:hAnsi="Verdana"/>
          <w:sz w:val="18"/>
          <w:szCs w:val="18"/>
          <w:lang w:val="en-GB"/>
        </w:rPr>
      </w:pPr>
      <w:r w:rsidRPr="004D6B9A">
        <w:rPr>
          <w:rStyle w:val="Slutnotehenvisning"/>
          <w:rFonts w:ascii="Verdana" w:hAnsi="Verdana"/>
          <w:sz w:val="18"/>
          <w:szCs w:val="18"/>
        </w:rPr>
        <w:endnoteRef/>
      </w:r>
      <w:r w:rsidRPr="004D6B9A">
        <w:rPr>
          <w:rFonts w:ascii="Verdana" w:hAnsi="Verdana"/>
          <w:sz w:val="18"/>
          <w:szCs w:val="18"/>
          <w:lang w:val="en-GB"/>
        </w:rPr>
        <w:t xml:space="preserve"> For the Common European Framework of Reference for Languages (</w:t>
      </w:r>
      <w:r w:rsidRPr="004D6B9A">
        <w:rPr>
          <w:rFonts w:ascii="Verdana" w:hAnsi="Verdana"/>
          <w:b/>
          <w:sz w:val="18"/>
          <w:szCs w:val="18"/>
          <w:lang w:val="en-GB"/>
        </w:rPr>
        <w:t>CEFR</w:t>
      </w:r>
      <w:r w:rsidRPr="004D6B9A">
        <w:rPr>
          <w:rFonts w:ascii="Verdana" w:hAnsi="Verdana"/>
          <w:sz w:val="18"/>
          <w:szCs w:val="18"/>
          <w:lang w:val="en-GB"/>
        </w:rPr>
        <w:t xml:space="preserve">) see </w:t>
      </w:r>
      <w:hyperlink r:id="rId3" w:history="1">
        <w:r w:rsidRPr="004D6B9A">
          <w:rPr>
            <w:rStyle w:val="Hyperlink"/>
            <w:rFonts w:ascii="Verdana" w:hAnsi="Verdana"/>
            <w:sz w:val="18"/>
            <w:szCs w:val="18"/>
            <w:lang w:val="en-GB"/>
          </w:rPr>
          <w:t>http://europass.cedefop.europa.eu/en/resources/european-language-levels-cefr</w:t>
        </w:r>
      </w:hyperlink>
    </w:p>
  </w:endnote>
  <w:endnote w:id="8">
    <w:p w:rsidR="00A54F83" w:rsidRPr="004D6B9A" w:rsidRDefault="00A54F83" w:rsidP="0021609D">
      <w:pPr>
        <w:pStyle w:val="Slutnotetekst"/>
        <w:rPr>
          <w:rFonts w:ascii="Verdana" w:hAnsi="Verdana"/>
          <w:sz w:val="18"/>
          <w:szCs w:val="18"/>
          <w:lang w:val="en-GB"/>
        </w:rPr>
      </w:pPr>
      <w:r w:rsidRPr="004D6B9A">
        <w:rPr>
          <w:rStyle w:val="Slutnotehenvisning"/>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outbound students (Learning Agreements), to exceptionally amend them when it is needed, as well as to guarantee full recognition of such programmes on behalf of the responsible academic body.</w:t>
      </w:r>
    </w:p>
  </w:endnote>
  <w:endnote w:id="9">
    <w:p w:rsidR="00A54F83" w:rsidRPr="004D6B9A" w:rsidRDefault="00A54F83" w:rsidP="0021609D">
      <w:pPr>
        <w:pStyle w:val="Slutnotetekst"/>
        <w:rPr>
          <w:rFonts w:ascii="Verdana" w:hAnsi="Verdana"/>
          <w:sz w:val="18"/>
          <w:szCs w:val="18"/>
          <w:lang w:val="en-GB"/>
        </w:rPr>
      </w:pPr>
      <w:r w:rsidRPr="004D6B9A">
        <w:rPr>
          <w:rStyle w:val="Slutnotehenvisning"/>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receiving institution</w:t>
      </w:r>
      <w:r w:rsidRPr="004D6B9A">
        <w:rPr>
          <w:rFonts w:ascii="Verdana" w:hAnsi="Verdana"/>
          <w:sz w:val="18"/>
          <w:szCs w:val="18"/>
          <w:lang w:val="en-GB"/>
        </w:rPr>
        <w:t>: an academic who has the authority to approve the mobility programme of incoming students and is committed to give them academic support in the course of their studies at the receiving institution.</w:t>
      </w:r>
    </w:p>
  </w:endnote>
  <w:endnote w:id="10">
    <w:p w:rsidR="00A54F83" w:rsidRDefault="00A54F83" w:rsidP="0021609D">
      <w:pPr>
        <w:pStyle w:val="Fodnotetekst"/>
        <w:ind w:left="0" w:firstLine="0"/>
        <w:rPr>
          <w:rFonts w:ascii="Verdana" w:hAnsi="Verdana" w:cs="Calibri"/>
          <w:b/>
          <w:lang w:val="en-GB"/>
        </w:rPr>
      </w:pPr>
      <w:r w:rsidRPr="004D6B9A">
        <w:rPr>
          <w:rStyle w:val="Slutnotehenvisning"/>
          <w:rFonts w:ascii="Verdana" w:hAnsi="Verdana"/>
          <w:sz w:val="18"/>
          <w:szCs w:val="18"/>
        </w:rPr>
        <w:endnoteRef/>
      </w:r>
      <w:r>
        <w:rPr>
          <w:rFonts w:ascii="Verdana" w:hAnsi="Verdana"/>
          <w:sz w:val="18"/>
          <w:szCs w:val="18"/>
          <w:lang w:val="en-GB"/>
        </w:rPr>
        <w:t xml:space="preserve"> </w:t>
      </w:r>
      <w:r w:rsidRPr="00FB4975">
        <w:rPr>
          <w:rFonts w:ascii="Verdana" w:hAnsi="Verdana"/>
          <w:b/>
          <w:sz w:val="18"/>
          <w:szCs w:val="18"/>
          <w:lang w:val="en-GB"/>
        </w:rPr>
        <w:t>R</w:t>
      </w:r>
      <w:r w:rsidRPr="00FB4975">
        <w:rPr>
          <w:rFonts w:ascii="Verdana" w:hAnsi="Verdana" w:cs="Calibri"/>
          <w:b/>
          <w:lang w:val="en-GB"/>
        </w:rPr>
        <w:t>easons for exceptional changes to study programme abroad:</w:t>
      </w:r>
    </w:p>
    <w:tbl>
      <w:tblPr>
        <w:tblW w:w="0" w:type="auto"/>
        <w:tblBorders>
          <w:top w:val="single" w:sz="12" w:space="0" w:color="000000"/>
          <w:bottom w:val="single" w:sz="12" w:space="0" w:color="000000"/>
        </w:tblBorders>
        <w:tblLook w:val="04A0" w:firstRow="1" w:lastRow="0" w:firstColumn="1" w:lastColumn="0" w:noHBand="0" w:noVBand="1"/>
      </w:tblPr>
      <w:tblGrid>
        <w:gridCol w:w="4393"/>
        <w:gridCol w:w="4395"/>
      </w:tblGrid>
      <w:tr w:rsidR="00A54F83" w:rsidRPr="009B2E4A" w:rsidTr="009B2E4A">
        <w:tc>
          <w:tcPr>
            <w:tcW w:w="4502" w:type="dxa"/>
            <w:tcBorders>
              <w:bottom w:val="single" w:sz="6" w:space="0" w:color="000000"/>
              <w:right w:val="single" w:sz="6" w:space="0" w:color="000000"/>
            </w:tcBorders>
            <w:shd w:val="clear" w:color="auto" w:fill="auto"/>
          </w:tcPr>
          <w:p w:rsidR="00A54F83" w:rsidRPr="009B2E4A" w:rsidRDefault="00A54F83" w:rsidP="009B2E4A">
            <w:pPr>
              <w:pStyle w:val="Fodnotetekst"/>
              <w:ind w:left="0" w:firstLine="0"/>
              <w:rPr>
                <w:rFonts w:ascii="Verdana" w:hAnsi="Verdana" w:cs="Calibri"/>
                <w:i/>
                <w:iCs/>
                <w:u w:val="single"/>
                <w:lang w:val="en-GB"/>
              </w:rPr>
            </w:pPr>
            <w:r w:rsidRPr="009B2E4A">
              <w:rPr>
                <w:rFonts w:ascii="Verdana" w:hAnsi="Verdana" w:cs="Calibri"/>
                <w:i/>
                <w:iCs/>
                <w:sz w:val="18"/>
                <w:szCs w:val="18"/>
                <w:lang w:val="en-GB"/>
              </w:rPr>
              <w:t>Reasons for deleting a component</w:t>
            </w:r>
          </w:p>
        </w:tc>
        <w:tc>
          <w:tcPr>
            <w:tcW w:w="4502" w:type="dxa"/>
            <w:tcBorders>
              <w:bottom w:val="single" w:sz="6" w:space="0" w:color="000000"/>
            </w:tcBorders>
            <w:shd w:val="clear" w:color="auto" w:fill="auto"/>
          </w:tcPr>
          <w:p w:rsidR="00A54F83" w:rsidRPr="009B2E4A" w:rsidRDefault="00A54F83" w:rsidP="009B2E4A">
            <w:pPr>
              <w:pStyle w:val="Fodnotetekst"/>
              <w:ind w:left="0" w:firstLine="0"/>
              <w:rPr>
                <w:rFonts w:ascii="Verdana" w:hAnsi="Verdana" w:cs="Calibri"/>
                <w:i/>
                <w:iCs/>
                <w:u w:val="single"/>
                <w:lang w:val="en-GB"/>
              </w:rPr>
            </w:pPr>
            <w:r w:rsidRPr="009B2E4A">
              <w:rPr>
                <w:rFonts w:ascii="Verdana" w:hAnsi="Verdana" w:cs="Calibri"/>
                <w:i/>
                <w:iCs/>
                <w:sz w:val="18"/>
                <w:szCs w:val="18"/>
                <w:lang w:val="en-GB"/>
              </w:rPr>
              <w:t>Reason for adding a component</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dnotetekst"/>
              <w:ind w:left="0" w:firstLine="0"/>
              <w:rPr>
                <w:rFonts w:ascii="Verdana" w:hAnsi="Verdana" w:cs="Calibri"/>
                <w:u w:val="single"/>
                <w:lang w:val="en-GB"/>
              </w:rPr>
            </w:pPr>
            <w:r w:rsidRPr="009B2E4A">
              <w:rPr>
                <w:rFonts w:ascii="Verdana" w:hAnsi="Verdana" w:cs="Calibri"/>
                <w:sz w:val="18"/>
                <w:szCs w:val="18"/>
                <w:lang w:val="en-GB"/>
              </w:rPr>
              <w:t>A1) Previously selected educational component is not available at receiving institution</w:t>
            </w:r>
          </w:p>
        </w:tc>
        <w:tc>
          <w:tcPr>
            <w:tcW w:w="4502" w:type="dxa"/>
            <w:shd w:val="clear" w:color="auto" w:fill="auto"/>
          </w:tcPr>
          <w:p w:rsidR="00A54F83" w:rsidRPr="009B2E4A" w:rsidRDefault="00A54F83" w:rsidP="009B2E4A">
            <w:pPr>
              <w:pStyle w:val="Fodnotetekst"/>
              <w:ind w:left="0" w:firstLine="0"/>
              <w:rPr>
                <w:rFonts w:ascii="Verdana" w:hAnsi="Verdana" w:cs="Calibri"/>
                <w:u w:val="single"/>
                <w:lang w:val="en-GB"/>
              </w:rPr>
            </w:pPr>
            <w:r w:rsidRPr="009B2E4A">
              <w:rPr>
                <w:rFonts w:ascii="Verdana" w:hAnsi="Verdana" w:cs="Calibri"/>
                <w:sz w:val="18"/>
                <w:szCs w:val="18"/>
                <w:lang w:val="en-GB"/>
              </w:rPr>
              <w:t>B1) Substituting a deleted component</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dnotetekst"/>
              <w:ind w:left="0" w:firstLine="0"/>
              <w:rPr>
                <w:rFonts w:ascii="Verdana" w:hAnsi="Verdana" w:cs="Calibri"/>
                <w:u w:val="single"/>
                <w:lang w:val="en-GB"/>
              </w:rPr>
            </w:pPr>
            <w:r w:rsidRPr="009B2E4A">
              <w:rPr>
                <w:rFonts w:ascii="Verdana" w:hAnsi="Verdana" w:cs="Calibri"/>
                <w:sz w:val="18"/>
                <w:szCs w:val="18"/>
                <w:lang w:val="en-GB"/>
              </w:rPr>
              <w:t>A2) Component is in a different language than previously specified in the course catalogue</w:t>
            </w:r>
          </w:p>
        </w:tc>
        <w:tc>
          <w:tcPr>
            <w:tcW w:w="4502" w:type="dxa"/>
            <w:shd w:val="clear" w:color="auto" w:fill="auto"/>
          </w:tcPr>
          <w:p w:rsidR="00A54F83" w:rsidRPr="009B2E4A" w:rsidRDefault="00A54F83" w:rsidP="009B2E4A">
            <w:pPr>
              <w:pStyle w:val="Fodnotetekst"/>
              <w:ind w:left="0" w:firstLine="0"/>
              <w:rPr>
                <w:rFonts w:ascii="Verdana" w:hAnsi="Verdana" w:cs="Calibri"/>
                <w:u w:val="single"/>
                <w:lang w:val="en-GB"/>
              </w:rPr>
            </w:pPr>
            <w:r w:rsidRPr="009B2E4A">
              <w:rPr>
                <w:rFonts w:ascii="Verdana" w:hAnsi="Verdana" w:cs="Calibri"/>
                <w:sz w:val="18"/>
                <w:szCs w:val="18"/>
                <w:lang w:val="en-GB"/>
              </w:rPr>
              <w:t>B2) Extending the mobility period</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dnotetekst"/>
              <w:ind w:left="0" w:firstLine="0"/>
              <w:rPr>
                <w:rFonts w:ascii="Verdana" w:hAnsi="Verdana" w:cs="Calibri"/>
                <w:sz w:val="18"/>
                <w:szCs w:val="18"/>
                <w:lang w:val="en-GB"/>
              </w:rPr>
            </w:pPr>
            <w:r w:rsidRPr="009B2E4A">
              <w:rPr>
                <w:rFonts w:ascii="Verdana" w:hAnsi="Verdana" w:cs="Calibri"/>
                <w:sz w:val="18"/>
                <w:szCs w:val="18"/>
                <w:lang w:val="en-GB"/>
              </w:rPr>
              <w:t>A3) Timetable conflict</w:t>
            </w:r>
          </w:p>
        </w:tc>
        <w:tc>
          <w:tcPr>
            <w:tcW w:w="4502" w:type="dxa"/>
            <w:shd w:val="clear" w:color="auto" w:fill="auto"/>
          </w:tcPr>
          <w:p w:rsidR="00A54F83" w:rsidRPr="009B2E4A" w:rsidRDefault="00A54F83" w:rsidP="009B2E4A">
            <w:pPr>
              <w:pStyle w:val="Fodnotetekst"/>
              <w:ind w:left="0" w:firstLine="0"/>
              <w:rPr>
                <w:rFonts w:ascii="Verdana" w:hAnsi="Verdana" w:cs="Calibri"/>
                <w:u w:val="single"/>
                <w:lang w:val="en-GB"/>
              </w:rPr>
            </w:pPr>
            <w:r w:rsidRPr="009B2E4A">
              <w:rPr>
                <w:rFonts w:ascii="Verdana" w:hAnsi="Verdana" w:cs="Calibri"/>
                <w:sz w:val="18"/>
                <w:szCs w:val="18"/>
                <w:lang w:val="en-GB"/>
              </w:rPr>
              <w:t>B3) Other (please specify)</w:t>
            </w:r>
          </w:p>
        </w:tc>
      </w:tr>
      <w:tr w:rsidR="00A54F83" w:rsidRPr="009B2E4A" w:rsidTr="009B2E4A">
        <w:tc>
          <w:tcPr>
            <w:tcW w:w="4502" w:type="dxa"/>
            <w:tcBorders>
              <w:right w:val="single" w:sz="6" w:space="0" w:color="000000"/>
            </w:tcBorders>
            <w:shd w:val="clear" w:color="auto" w:fill="auto"/>
          </w:tcPr>
          <w:p w:rsidR="00A54F83" w:rsidRPr="009B2E4A" w:rsidRDefault="00A54F83" w:rsidP="009B2E4A">
            <w:pPr>
              <w:pStyle w:val="Fodnotetekst"/>
              <w:ind w:left="0" w:firstLine="0"/>
              <w:rPr>
                <w:rFonts w:ascii="Verdana" w:hAnsi="Verdana" w:cs="Calibri"/>
                <w:sz w:val="18"/>
                <w:szCs w:val="18"/>
                <w:lang w:val="en-GB"/>
              </w:rPr>
            </w:pPr>
            <w:r w:rsidRPr="009B2E4A">
              <w:rPr>
                <w:rFonts w:ascii="Verdana" w:hAnsi="Verdana" w:cs="Calibri"/>
                <w:sz w:val="18"/>
                <w:szCs w:val="18"/>
                <w:lang w:val="en-GB"/>
              </w:rPr>
              <w:t>A4) Other (please specify)</w:t>
            </w:r>
          </w:p>
        </w:tc>
        <w:tc>
          <w:tcPr>
            <w:tcW w:w="4502" w:type="dxa"/>
            <w:shd w:val="clear" w:color="auto" w:fill="auto"/>
          </w:tcPr>
          <w:p w:rsidR="00A54F83" w:rsidRPr="009B2E4A" w:rsidRDefault="00A54F83" w:rsidP="009B2E4A">
            <w:pPr>
              <w:pStyle w:val="Fodnotetekst"/>
              <w:ind w:left="0" w:firstLine="0"/>
              <w:rPr>
                <w:rFonts w:ascii="Verdana" w:hAnsi="Verdana" w:cs="Calibri"/>
                <w:u w:val="single"/>
                <w:lang w:val="en-GB"/>
              </w:rPr>
            </w:pPr>
          </w:p>
        </w:tc>
      </w:tr>
    </w:tbl>
    <w:p w:rsidR="00A54F83" w:rsidRPr="00B84C2E" w:rsidRDefault="00A54F83" w:rsidP="0021609D">
      <w:pPr>
        <w:pStyle w:val="Slutnoteteks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83" w:rsidRDefault="00A54F83">
    <w:pPr>
      <w:pStyle w:val="Sidefod"/>
      <w:jc w:val="right"/>
    </w:pPr>
    <w:r>
      <w:fldChar w:fldCharType="begin"/>
    </w:r>
    <w:r>
      <w:instrText xml:space="preserve"> PAGE   \* MERGEFORMAT </w:instrText>
    </w:r>
    <w:r>
      <w:fldChar w:fldCharType="separate"/>
    </w:r>
    <w:r w:rsidR="00A5522C">
      <w:rPr>
        <w:noProof/>
      </w:rPr>
      <w:t>1</w:t>
    </w:r>
    <w:r>
      <w:rPr>
        <w:noProof/>
      </w:rPr>
      <w:fldChar w:fldCharType="end"/>
    </w:r>
  </w:p>
  <w:p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83" w:rsidRDefault="00A54F83">
    <w:pPr>
      <w:pStyle w:val="Sidefod"/>
    </w:pPr>
  </w:p>
  <w:p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3F6" w:rsidRDefault="003273F6">
      <w:r>
        <w:separator/>
      </w:r>
    </w:p>
  </w:footnote>
  <w:footnote w:type="continuationSeparator" w:id="0">
    <w:p w:rsidR="003273F6" w:rsidRDefault="00327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F1" w:rsidRPr="00FD64F1" w:rsidRDefault="00FD64F1">
    <w:pPr>
      <w:rPr>
        <w:rFonts w:ascii="Arial Narrow" w:hAnsi="Arial Narrow"/>
        <w:sz w:val="18"/>
        <w:szCs w:val="18"/>
        <w:lang w:val="en-GB"/>
      </w:rPr>
    </w:pPr>
    <w:r w:rsidRPr="00FD64F1">
      <w:rPr>
        <w:rFonts w:ascii="Arial Narrow" w:hAnsi="Arial Narrow"/>
        <w:sz w:val="18"/>
        <w:szCs w:val="18"/>
        <w:lang w:val="en-GB"/>
      </w:rPr>
      <w:t xml:space="preserve">GfNA-II-B-Annex IV-Erasmus+ HE Learning agreement studies </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A54F83" w:rsidRPr="00967BFC" w:rsidTr="006852C7">
      <w:trPr>
        <w:trHeight w:val="972"/>
      </w:trPr>
      <w:tc>
        <w:tcPr>
          <w:tcW w:w="7519" w:type="dxa"/>
          <w:vAlign w:val="center"/>
        </w:tcPr>
        <w:p w:rsidR="00A54F83" w:rsidRPr="00AD66BB" w:rsidRDefault="00083FD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a-DK" w:eastAsia="da-DK"/>
            </w:rPr>
            <mc:AlternateContent>
              <mc:Choice Requires="wps">
                <w:drawing>
                  <wp:anchor distT="0" distB="0" distL="114300" distR="114300" simplePos="0" relativeHeight="251657216" behindDoc="0" locked="0" layoutInCell="1" allowOverlap="1">
                    <wp:simplePos x="0" y="0"/>
                    <wp:positionH relativeFrom="column">
                      <wp:posOffset>1896110</wp:posOffset>
                    </wp:positionH>
                    <wp:positionV relativeFrom="paragraph">
                      <wp:posOffset>66675</wp:posOffset>
                    </wp:positionV>
                    <wp:extent cx="1942465" cy="49974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7" type="#_x0000_t202" style="position:absolute;left:0;text-align:left;margin-left:149.3pt;margin-top:5.25pt;width:152.95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Va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" filled="f" stroked="f">
                    <v:textbox>
                      <w:txbxContent>
                        <w:p w:rsidR="00A54F83" w:rsidRPr="00B76983" w:rsidRDefault="00A54F83" w:rsidP="006852C7">
                          <w:pPr>
                            <w:tabs>
                              <w:tab w:val="left" w:pos="3119"/>
                            </w:tabs>
                            <w:spacing w:after="0"/>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A54F83" w:rsidRDefault="00A54F83" w:rsidP="006852C7">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p>
                      </w:txbxContent>
                    </v:textbox>
                  </v:shape>
                </w:pict>
              </mc:Fallback>
            </mc:AlternateContent>
          </w:r>
          <w:r w:rsidRPr="00AD66BB">
            <w:rPr>
              <w:rFonts w:ascii="Verdana" w:hAnsi="Verdana"/>
              <w:b/>
              <w:noProof/>
              <w:sz w:val="18"/>
              <w:szCs w:val="18"/>
              <w:lang w:val="da-DK" w:eastAsia="da-DK"/>
            </w:rPr>
            <w:drawing>
              <wp:anchor distT="0" distB="0" distL="114300" distR="114300" simplePos="0" relativeHeight="251658240" behindDoc="0" locked="0" layoutInCell="1" allowOverlap="1">
                <wp:simplePos x="0" y="0"/>
                <wp:positionH relativeFrom="margin">
                  <wp:posOffset>-2540</wp:posOffset>
                </wp:positionH>
                <wp:positionV relativeFrom="margin">
                  <wp:posOffset>102870</wp:posOffset>
                </wp:positionV>
                <wp:extent cx="1833245" cy="372110"/>
                <wp:effectExtent l="0" t="0" r="0" b="889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A54F83" w:rsidRPr="00FD64F1">
            <w:rPr>
              <w:rFonts w:ascii="Verdana" w:hAnsi="Verdana"/>
              <w:b/>
              <w:sz w:val="18"/>
              <w:szCs w:val="18"/>
              <w:lang w:val="en-GB"/>
            </w:rPr>
            <w:t xml:space="preserve">       </w:t>
          </w:r>
        </w:p>
      </w:tc>
      <w:tc>
        <w:tcPr>
          <w:tcW w:w="1319" w:type="dxa"/>
        </w:tcPr>
        <w:p w:rsidR="00A54F83" w:rsidRPr="00967BFC" w:rsidRDefault="00A54F83" w:rsidP="00C05937">
          <w:pPr>
            <w:pStyle w:val="ZDGName"/>
            <w:rPr>
              <w:lang w:val="en-GB"/>
            </w:rPr>
          </w:pPr>
        </w:p>
      </w:tc>
    </w:tr>
  </w:tbl>
  <w:p w:rsidR="00A54F83" w:rsidRPr="00FD64F1" w:rsidRDefault="00A54F83" w:rsidP="001B601A">
    <w:pPr>
      <w:pStyle w:val="Sidehoved"/>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83" w:rsidRPr="00865FC1" w:rsidRDefault="00A54F83" w:rsidP="00E01AAA">
    <w:pPr>
      <w:pStyle w:val="Sidehoved"/>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Opstilling-talellerbogst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A5649ECA">
      <w:start w:val="1"/>
      <w:numFmt w:val="bullet"/>
      <w:pStyle w:val="Bulletpoint1"/>
      <w:lvlText w:val=""/>
      <w:lvlJc w:val="left"/>
      <w:pPr>
        <w:ind w:left="1080" w:hanging="360"/>
      </w:pPr>
      <w:rPr>
        <w:rFonts w:ascii="Symbol" w:hAnsi="Symbol" w:hint="default"/>
        <w:color w:val="002395"/>
      </w:rPr>
    </w:lvl>
    <w:lvl w:ilvl="1" w:tplc="48DA4850" w:tentative="1">
      <w:start w:val="1"/>
      <w:numFmt w:val="bullet"/>
      <w:lvlText w:val="o"/>
      <w:lvlJc w:val="left"/>
      <w:pPr>
        <w:ind w:left="1800" w:hanging="360"/>
      </w:pPr>
      <w:rPr>
        <w:rFonts w:ascii="Courier New" w:hAnsi="Courier New" w:cs="Courier New" w:hint="default"/>
      </w:rPr>
    </w:lvl>
    <w:lvl w:ilvl="2" w:tplc="B564630A" w:tentative="1">
      <w:start w:val="1"/>
      <w:numFmt w:val="bullet"/>
      <w:lvlText w:val=""/>
      <w:lvlJc w:val="left"/>
      <w:pPr>
        <w:ind w:left="2520" w:hanging="360"/>
      </w:pPr>
      <w:rPr>
        <w:rFonts w:ascii="Wingdings" w:hAnsi="Wingdings" w:hint="default"/>
      </w:rPr>
    </w:lvl>
    <w:lvl w:ilvl="3" w:tplc="F62823C8" w:tentative="1">
      <w:start w:val="1"/>
      <w:numFmt w:val="bullet"/>
      <w:lvlText w:val=""/>
      <w:lvlJc w:val="left"/>
      <w:pPr>
        <w:ind w:left="3240" w:hanging="360"/>
      </w:pPr>
      <w:rPr>
        <w:rFonts w:ascii="Symbol" w:hAnsi="Symbol" w:hint="default"/>
      </w:rPr>
    </w:lvl>
    <w:lvl w:ilvl="4" w:tplc="116241DE" w:tentative="1">
      <w:start w:val="1"/>
      <w:numFmt w:val="bullet"/>
      <w:lvlText w:val="o"/>
      <w:lvlJc w:val="left"/>
      <w:pPr>
        <w:ind w:left="3960" w:hanging="360"/>
      </w:pPr>
      <w:rPr>
        <w:rFonts w:ascii="Courier New" w:hAnsi="Courier New" w:cs="Courier New" w:hint="default"/>
      </w:rPr>
    </w:lvl>
    <w:lvl w:ilvl="5" w:tplc="3224F02A" w:tentative="1">
      <w:start w:val="1"/>
      <w:numFmt w:val="bullet"/>
      <w:lvlText w:val=""/>
      <w:lvlJc w:val="left"/>
      <w:pPr>
        <w:ind w:left="4680" w:hanging="360"/>
      </w:pPr>
      <w:rPr>
        <w:rFonts w:ascii="Wingdings" w:hAnsi="Wingdings" w:hint="default"/>
      </w:rPr>
    </w:lvl>
    <w:lvl w:ilvl="6" w:tplc="365CB60C" w:tentative="1">
      <w:start w:val="1"/>
      <w:numFmt w:val="bullet"/>
      <w:lvlText w:val=""/>
      <w:lvlJc w:val="left"/>
      <w:pPr>
        <w:ind w:left="5400" w:hanging="360"/>
      </w:pPr>
      <w:rPr>
        <w:rFonts w:ascii="Symbol" w:hAnsi="Symbol" w:hint="default"/>
      </w:rPr>
    </w:lvl>
    <w:lvl w:ilvl="7" w:tplc="6AA82214" w:tentative="1">
      <w:start w:val="1"/>
      <w:numFmt w:val="bullet"/>
      <w:lvlText w:val="o"/>
      <w:lvlJc w:val="left"/>
      <w:pPr>
        <w:ind w:left="6120" w:hanging="360"/>
      </w:pPr>
      <w:rPr>
        <w:rFonts w:ascii="Courier New" w:hAnsi="Courier New" w:cs="Courier New" w:hint="default"/>
      </w:rPr>
    </w:lvl>
    <w:lvl w:ilvl="8" w:tplc="CFC088FE"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Overskrift1"/>
      <w:lvlText w:val="%1."/>
      <w:lvlJc w:val="left"/>
      <w:pPr>
        <w:tabs>
          <w:tab w:val="num" w:pos="480"/>
        </w:tabs>
        <w:ind w:left="480" w:hanging="480"/>
      </w:pPr>
    </w:lvl>
    <w:lvl w:ilvl="1">
      <w:start w:val="1"/>
      <w:numFmt w:val="decimal"/>
      <w:pStyle w:val="Overskrift2"/>
      <w:lvlText w:val="%1.%2."/>
      <w:lvlJc w:val="left"/>
      <w:pPr>
        <w:tabs>
          <w:tab w:val="num" w:pos="1200"/>
        </w:tabs>
        <w:ind w:left="1200" w:hanging="720"/>
      </w:pPr>
    </w:lvl>
    <w:lvl w:ilvl="2">
      <w:start w:val="1"/>
      <w:numFmt w:val="decimal"/>
      <w:pStyle w:val="Overskrift3"/>
      <w:lvlText w:val="%1.%2.%3."/>
      <w:lvlJc w:val="left"/>
      <w:pPr>
        <w:tabs>
          <w:tab w:val="num" w:pos="1920"/>
        </w:tabs>
        <w:ind w:left="1920" w:hanging="720"/>
      </w:pPr>
    </w:lvl>
    <w:lvl w:ilvl="3">
      <w:start w:val="1"/>
      <w:numFmt w:val="decimal"/>
      <w:pStyle w:val="Oversk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Opstilling-talellerbogs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Opstilling-talellerbogst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FB6DC8"/>
    <w:multiLevelType w:val="singleLevel"/>
    <w:tmpl w:val="D97CFDF8"/>
    <w:lvl w:ilvl="0">
      <w:start w:val="1"/>
      <w:numFmt w:val="bullet"/>
      <w:pStyle w:val="Opstilling-punkttegn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Opstilling-punkttegn"/>
      <w:lvlText w:val=""/>
      <w:lvlJc w:val="left"/>
      <w:pPr>
        <w:tabs>
          <w:tab w:val="num" w:pos="283"/>
        </w:tabs>
        <w:ind w:left="283" w:hanging="283"/>
      </w:pPr>
      <w:rPr>
        <w:rFonts w:ascii="Symbol" w:hAnsi="Symbol"/>
      </w:rPr>
    </w:lvl>
  </w:abstractNum>
  <w:abstractNum w:abstractNumId="18" w15:restartNumberingAfterBreak="0">
    <w:nsid w:val="41AF1523"/>
    <w:multiLevelType w:val="hybridMultilevel"/>
    <w:tmpl w:val="38103490"/>
    <w:lvl w:ilvl="0" w:tplc="6B4CCD5A">
      <w:start w:val="1"/>
      <w:numFmt w:val="bullet"/>
      <w:pStyle w:val="List51"/>
      <w:lvlText w:val=""/>
      <w:lvlJc w:val="left"/>
      <w:pPr>
        <w:ind w:left="720" w:hanging="360"/>
      </w:pPr>
      <w:rPr>
        <w:rFonts w:ascii="Wingdings" w:hAnsi="Wingdings" w:hint="default"/>
      </w:rPr>
    </w:lvl>
    <w:lvl w:ilvl="1" w:tplc="8F541AF4" w:tentative="1">
      <w:start w:val="1"/>
      <w:numFmt w:val="bullet"/>
      <w:lvlText w:val="o"/>
      <w:lvlJc w:val="left"/>
      <w:pPr>
        <w:ind w:left="1440" w:hanging="360"/>
      </w:pPr>
      <w:rPr>
        <w:rFonts w:ascii="Courier New" w:hAnsi="Courier New" w:cs="Courier New" w:hint="default"/>
      </w:rPr>
    </w:lvl>
    <w:lvl w:ilvl="2" w:tplc="4C24628A" w:tentative="1">
      <w:start w:val="1"/>
      <w:numFmt w:val="bullet"/>
      <w:lvlText w:val=""/>
      <w:lvlJc w:val="left"/>
      <w:pPr>
        <w:ind w:left="2160" w:hanging="360"/>
      </w:pPr>
      <w:rPr>
        <w:rFonts w:ascii="Wingdings" w:hAnsi="Wingdings" w:hint="default"/>
      </w:rPr>
    </w:lvl>
    <w:lvl w:ilvl="3" w:tplc="AD7E3F90" w:tentative="1">
      <w:start w:val="1"/>
      <w:numFmt w:val="bullet"/>
      <w:lvlText w:val=""/>
      <w:lvlJc w:val="left"/>
      <w:pPr>
        <w:ind w:left="2880" w:hanging="360"/>
      </w:pPr>
      <w:rPr>
        <w:rFonts w:ascii="Symbol" w:hAnsi="Symbol" w:hint="default"/>
      </w:rPr>
    </w:lvl>
    <w:lvl w:ilvl="4" w:tplc="E0F6F80E" w:tentative="1">
      <w:start w:val="1"/>
      <w:numFmt w:val="bullet"/>
      <w:lvlText w:val="o"/>
      <w:lvlJc w:val="left"/>
      <w:pPr>
        <w:ind w:left="3600" w:hanging="360"/>
      </w:pPr>
      <w:rPr>
        <w:rFonts w:ascii="Courier New" w:hAnsi="Courier New" w:cs="Courier New" w:hint="default"/>
      </w:rPr>
    </w:lvl>
    <w:lvl w:ilvl="5" w:tplc="E4DA0F08" w:tentative="1">
      <w:start w:val="1"/>
      <w:numFmt w:val="bullet"/>
      <w:lvlText w:val=""/>
      <w:lvlJc w:val="left"/>
      <w:pPr>
        <w:ind w:left="4320" w:hanging="360"/>
      </w:pPr>
      <w:rPr>
        <w:rFonts w:ascii="Wingdings" w:hAnsi="Wingdings" w:hint="default"/>
      </w:rPr>
    </w:lvl>
    <w:lvl w:ilvl="6" w:tplc="1276B0A2" w:tentative="1">
      <w:start w:val="1"/>
      <w:numFmt w:val="bullet"/>
      <w:lvlText w:val=""/>
      <w:lvlJc w:val="left"/>
      <w:pPr>
        <w:ind w:left="5040" w:hanging="360"/>
      </w:pPr>
      <w:rPr>
        <w:rFonts w:ascii="Symbol" w:hAnsi="Symbol" w:hint="default"/>
      </w:rPr>
    </w:lvl>
    <w:lvl w:ilvl="7" w:tplc="A286618C" w:tentative="1">
      <w:start w:val="1"/>
      <w:numFmt w:val="bullet"/>
      <w:lvlText w:val="o"/>
      <w:lvlJc w:val="left"/>
      <w:pPr>
        <w:ind w:left="5760" w:hanging="360"/>
      </w:pPr>
      <w:rPr>
        <w:rFonts w:ascii="Courier New" w:hAnsi="Courier New" w:cs="Courier New" w:hint="default"/>
      </w:rPr>
    </w:lvl>
    <w:lvl w:ilvl="8" w:tplc="9BAEDEB6" w:tentative="1">
      <w:start w:val="1"/>
      <w:numFmt w:val="bullet"/>
      <w:lvlText w:val=""/>
      <w:lvlJc w:val="left"/>
      <w:pPr>
        <w:ind w:left="6480" w:hanging="360"/>
      </w:pPr>
      <w:rPr>
        <w:rFonts w:ascii="Wingdings" w:hAnsi="Wingdings" w:hint="default"/>
      </w:rPr>
    </w:lvl>
  </w:abstractNum>
  <w:abstractNum w:abstractNumId="19" w15:restartNumberingAfterBreak="0">
    <w:nsid w:val="42EA5981"/>
    <w:multiLevelType w:val="hybridMultilevel"/>
    <w:tmpl w:val="D38E81CC"/>
    <w:lvl w:ilvl="0" w:tplc="6CC65D02">
      <w:start w:val="1"/>
      <w:numFmt w:val="bullet"/>
      <w:pStyle w:val="List6"/>
      <w:lvlText w:val=""/>
      <w:lvlJc w:val="left"/>
      <w:pPr>
        <w:ind w:left="720" w:hanging="360"/>
      </w:pPr>
      <w:rPr>
        <w:rFonts w:ascii="Wingdings" w:hAnsi="Wingdings" w:hint="default"/>
      </w:rPr>
    </w:lvl>
    <w:lvl w:ilvl="1" w:tplc="85BE5194">
      <w:numFmt w:val="bullet"/>
      <w:lvlText w:val="•"/>
      <w:lvlJc w:val="left"/>
      <w:pPr>
        <w:ind w:left="1440" w:hanging="360"/>
      </w:pPr>
      <w:rPr>
        <w:rFonts w:ascii="Verdana" w:eastAsia="Times New Roman" w:hAnsi="Verdana" w:cs="Arial" w:hint="default"/>
      </w:rPr>
    </w:lvl>
    <w:lvl w:ilvl="2" w:tplc="FF109306" w:tentative="1">
      <w:start w:val="1"/>
      <w:numFmt w:val="bullet"/>
      <w:lvlText w:val=""/>
      <w:lvlJc w:val="left"/>
      <w:pPr>
        <w:ind w:left="2160" w:hanging="360"/>
      </w:pPr>
      <w:rPr>
        <w:rFonts w:ascii="Wingdings" w:hAnsi="Wingdings" w:hint="default"/>
      </w:rPr>
    </w:lvl>
    <w:lvl w:ilvl="3" w:tplc="E5E2D18A" w:tentative="1">
      <w:start w:val="1"/>
      <w:numFmt w:val="bullet"/>
      <w:lvlText w:val=""/>
      <w:lvlJc w:val="left"/>
      <w:pPr>
        <w:ind w:left="2880" w:hanging="360"/>
      </w:pPr>
      <w:rPr>
        <w:rFonts w:ascii="Symbol" w:hAnsi="Symbol" w:hint="default"/>
      </w:rPr>
    </w:lvl>
    <w:lvl w:ilvl="4" w:tplc="514437E0" w:tentative="1">
      <w:start w:val="1"/>
      <w:numFmt w:val="bullet"/>
      <w:lvlText w:val="o"/>
      <w:lvlJc w:val="left"/>
      <w:pPr>
        <w:ind w:left="3600" w:hanging="360"/>
      </w:pPr>
      <w:rPr>
        <w:rFonts w:ascii="Courier New" w:hAnsi="Courier New" w:cs="Courier New" w:hint="default"/>
      </w:rPr>
    </w:lvl>
    <w:lvl w:ilvl="5" w:tplc="D5B0462E" w:tentative="1">
      <w:start w:val="1"/>
      <w:numFmt w:val="bullet"/>
      <w:lvlText w:val=""/>
      <w:lvlJc w:val="left"/>
      <w:pPr>
        <w:ind w:left="4320" w:hanging="360"/>
      </w:pPr>
      <w:rPr>
        <w:rFonts w:ascii="Wingdings" w:hAnsi="Wingdings" w:hint="default"/>
      </w:rPr>
    </w:lvl>
    <w:lvl w:ilvl="6" w:tplc="CAC810F8" w:tentative="1">
      <w:start w:val="1"/>
      <w:numFmt w:val="bullet"/>
      <w:lvlText w:val=""/>
      <w:lvlJc w:val="left"/>
      <w:pPr>
        <w:ind w:left="5040" w:hanging="360"/>
      </w:pPr>
      <w:rPr>
        <w:rFonts w:ascii="Symbol" w:hAnsi="Symbol" w:hint="default"/>
      </w:rPr>
    </w:lvl>
    <w:lvl w:ilvl="7" w:tplc="50BCCE32" w:tentative="1">
      <w:start w:val="1"/>
      <w:numFmt w:val="bullet"/>
      <w:lvlText w:val="o"/>
      <w:lvlJc w:val="left"/>
      <w:pPr>
        <w:ind w:left="5760" w:hanging="360"/>
      </w:pPr>
      <w:rPr>
        <w:rFonts w:ascii="Courier New" w:hAnsi="Courier New" w:cs="Courier New" w:hint="default"/>
      </w:rPr>
    </w:lvl>
    <w:lvl w:ilvl="8" w:tplc="FF6C9AA8" w:tentative="1">
      <w:start w:val="1"/>
      <w:numFmt w:val="bullet"/>
      <w:lvlText w:val=""/>
      <w:lvlJc w:val="left"/>
      <w:pPr>
        <w:ind w:left="6480" w:hanging="360"/>
      </w:pPr>
      <w:rPr>
        <w:rFonts w:ascii="Wingdings" w:hAnsi="Wingdings" w:hint="default"/>
      </w:r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Opstilling-punkttegn3"/>
      <w:lvlText w:val=""/>
      <w:lvlJc w:val="left"/>
      <w:pPr>
        <w:tabs>
          <w:tab w:val="num" w:pos="1485"/>
        </w:tabs>
        <w:ind w:left="1485" w:hanging="283"/>
      </w:pPr>
      <w:rPr>
        <w:rFonts w:ascii="Symbol" w:hAnsi="Symbol"/>
      </w:rPr>
    </w:lvl>
  </w:abstractNum>
  <w:abstractNum w:abstractNumId="27" w15:restartNumberingAfterBreak="0">
    <w:nsid w:val="6DF118C0"/>
    <w:multiLevelType w:val="singleLevel"/>
    <w:tmpl w:val="B90C8B88"/>
    <w:lvl w:ilvl="0">
      <w:start w:val="1"/>
      <w:numFmt w:val="bullet"/>
      <w:pStyle w:val="Opstilling-punkttegn4"/>
      <w:lvlText w:val=""/>
      <w:lvlJc w:val="left"/>
      <w:pPr>
        <w:tabs>
          <w:tab w:val="num" w:pos="1485"/>
        </w:tabs>
        <w:ind w:left="1485" w:hanging="283"/>
      </w:pPr>
      <w:rPr>
        <w:rFonts w:ascii="Symbol" w:hAnsi="Symbol"/>
      </w:rPr>
    </w:lvl>
  </w:abstractNum>
  <w:abstractNum w:abstractNumId="28" w15:restartNumberingAfterBreak="0">
    <w:nsid w:val="722304D7"/>
    <w:multiLevelType w:val="multilevel"/>
    <w:tmpl w:val="9DE2758E"/>
    <w:lvl w:ilvl="0">
      <w:start w:val="1"/>
      <w:numFmt w:val="decimal"/>
      <w:pStyle w:val="Opstilling-talellerbogst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6"/>
  </w:num>
  <w:num w:numId="8">
    <w:abstractNumId w:val="27"/>
  </w:num>
  <w:num w:numId="9">
    <w:abstractNumId w:val="14"/>
  </w:num>
  <w:num w:numId="10">
    <w:abstractNumId w:val="25"/>
  </w:num>
  <w:num w:numId="11">
    <w:abstractNumId w:val="24"/>
  </w:num>
  <w:num w:numId="12">
    <w:abstractNumId w:val="20"/>
  </w:num>
  <w:num w:numId="13">
    <w:abstractNumId w:val="23"/>
  </w:num>
  <w:num w:numId="14">
    <w:abstractNumId w:val="11"/>
  </w:num>
  <w:num w:numId="15">
    <w:abstractNumId w:val="15"/>
  </w:num>
  <w:num w:numId="16">
    <w:abstractNumId w:val="8"/>
  </w:num>
  <w:num w:numId="17">
    <w:abstractNumId w:val="13"/>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Gitter"/>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042E"/>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695"/>
    <w:rsid w:val="00072208"/>
    <w:rsid w:val="0007337F"/>
    <w:rsid w:val="00073505"/>
    <w:rsid w:val="0007372E"/>
    <w:rsid w:val="00074836"/>
    <w:rsid w:val="00080DFC"/>
    <w:rsid w:val="00081568"/>
    <w:rsid w:val="00082002"/>
    <w:rsid w:val="0008206C"/>
    <w:rsid w:val="00083FD0"/>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1581"/>
    <w:rsid w:val="000D37B6"/>
    <w:rsid w:val="000D4146"/>
    <w:rsid w:val="000D5252"/>
    <w:rsid w:val="000D6320"/>
    <w:rsid w:val="000E004C"/>
    <w:rsid w:val="000E0A70"/>
    <w:rsid w:val="000E3662"/>
    <w:rsid w:val="000E3778"/>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3624"/>
    <w:rsid w:val="00181A1E"/>
    <w:rsid w:val="00181BCF"/>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C6433"/>
    <w:rsid w:val="001D3295"/>
    <w:rsid w:val="001D5524"/>
    <w:rsid w:val="001D56D5"/>
    <w:rsid w:val="001D5AAB"/>
    <w:rsid w:val="001E0A7F"/>
    <w:rsid w:val="001E0F6A"/>
    <w:rsid w:val="001E13D3"/>
    <w:rsid w:val="001E6D64"/>
    <w:rsid w:val="001E6DB4"/>
    <w:rsid w:val="001E7693"/>
    <w:rsid w:val="001F4CB2"/>
    <w:rsid w:val="001F4F42"/>
    <w:rsid w:val="001F59C5"/>
    <w:rsid w:val="001F5C3A"/>
    <w:rsid w:val="001F6040"/>
    <w:rsid w:val="001F6A51"/>
    <w:rsid w:val="001F7077"/>
    <w:rsid w:val="001F7BE7"/>
    <w:rsid w:val="00200B0B"/>
    <w:rsid w:val="00201011"/>
    <w:rsid w:val="00201D0F"/>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301E52"/>
    <w:rsid w:val="00303679"/>
    <w:rsid w:val="003044E0"/>
    <w:rsid w:val="003051F7"/>
    <w:rsid w:val="00305816"/>
    <w:rsid w:val="003103C1"/>
    <w:rsid w:val="00311B04"/>
    <w:rsid w:val="0031320E"/>
    <w:rsid w:val="00314143"/>
    <w:rsid w:val="00314741"/>
    <w:rsid w:val="003150F3"/>
    <w:rsid w:val="0031518D"/>
    <w:rsid w:val="00315958"/>
    <w:rsid w:val="00315AFB"/>
    <w:rsid w:val="00320895"/>
    <w:rsid w:val="00320BED"/>
    <w:rsid w:val="003211B3"/>
    <w:rsid w:val="003215E9"/>
    <w:rsid w:val="00322583"/>
    <w:rsid w:val="0032299C"/>
    <w:rsid w:val="00324CC1"/>
    <w:rsid w:val="00325BE1"/>
    <w:rsid w:val="003273F6"/>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A18"/>
    <w:rsid w:val="003F5C1B"/>
    <w:rsid w:val="00400033"/>
    <w:rsid w:val="00400CAE"/>
    <w:rsid w:val="00400E8E"/>
    <w:rsid w:val="004010EE"/>
    <w:rsid w:val="00402406"/>
    <w:rsid w:val="004037C6"/>
    <w:rsid w:val="004040D6"/>
    <w:rsid w:val="00404575"/>
    <w:rsid w:val="00405B3E"/>
    <w:rsid w:val="004113AE"/>
    <w:rsid w:val="00411576"/>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43F7"/>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5004B5"/>
    <w:rsid w:val="00500D09"/>
    <w:rsid w:val="00502C5C"/>
    <w:rsid w:val="00503DA8"/>
    <w:rsid w:val="005061CC"/>
    <w:rsid w:val="00506408"/>
    <w:rsid w:val="00506A90"/>
    <w:rsid w:val="00507980"/>
    <w:rsid w:val="00510351"/>
    <w:rsid w:val="00515E4F"/>
    <w:rsid w:val="00516478"/>
    <w:rsid w:val="00521A73"/>
    <w:rsid w:val="005228FF"/>
    <w:rsid w:val="00522AEF"/>
    <w:rsid w:val="00523CB2"/>
    <w:rsid w:val="0052556E"/>
    <w:rsid w:val="00525767"/>
    <w:rsid w:val="005259DC"/>
    <w:rsid w:val="0052630D"/>
    <w:rsid w:val="005265A6"/>
    <w:rsid w:val="00527369"/>
    <w:rsid w:val="00530B3F"/>
    <w:rsid w:val="00534361"/>
    <w:rsid w:val="00534E6F"/>
    <w:rsid w:val="00535080"/>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48E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0E2"/>
    <w:rsid w:val="0063581C"/>
    <w:rsid w:val="006365A4"/>
    <w:rsid w:val="0063796C"/>
    <w:rsid w:val="00640398"/>
    <w:rsid w:val="00640943"/>
    <w:rsid w:val="0064178A"/>
    <w:rsid w:val="00641F44"/>
    <w:rsid w:val="006421B3"/>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40A"/>
    <w:rsid w:val="006D541D"/>
    <w:rsid w:val="006D578F"/>
    <w:rsid w:val="006D6BE1"/>
    <w:rsid w:val="006D760F"/>
    <w:rsid w:val="006D7785"/>
    <w:rsid w:val="006D79B4"/>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2E9F"/>
    <w:rsid w:val="008E4138"/>
    <w:rsid w:val="008E432F"/>
    <w:rsid w:val="008E7739"/>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3949"/>
    <w:rsid w:val="00914158"/>
    <w:rsid w:val="00914DDE"/>
    <w:rsid w:val="00915045"/>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E1C65"/>
    <w:rsid w:val="009E1DBD"/>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63C"/>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4C8C"/>
    <w:rsid w:val="00A54F83"/>
    <w:rsid w:val="00A55206"/>
    <w:rsid w:val="00A5522C"/>
    <w:rsid w:val="00A576B7"/>
    <w:rsid w:val="00A62C2D"/>
    <w:rsid w:val="00A63976"/>
    <w:rsid w:val="00A67307"/>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2D4B"/>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46"/>
    <w:rsid w:val="00B71396"/>
    <w:rsid w:val="00B726CA"/>
    <w:rsid w:val="00B7446B"/>
    <w:rsid w:val="00B74C8E"/>
    <w:rsid w:val="00B750FF"/>
    <w:rsid w:val="00B75114"/>
    <w:rsid w:val="00B76823"/>
    <w:rsid w:val="00B76983"/>
    <w:rsid w:val="00B774FA"/>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0F71"/>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0523"/>
    <w:rsid w:val="00C225B2"/>
    <w:rsid w:val="00C23AD9"/>
    <w:rsid w:val="00C24534"/>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E7"/>
    <w:rsid w:val="00CA614B"/>
    <w:rsid w:val="00CA6B4C"/>
    <w:rsid w:val="00CA79F8"/>
    <w:rsid w:val="00CB3E9E"/>
    <w:rsid w:val="00CB50D5"/>
    <w:rsid w:val="00CB5C0F"/>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808"/>
    <w:rsid w:val="00CE19DE"/>
    <w:rsid w:val="00CE38B2"/>
    <w:rsid w:val="00CE3E92"/>
    <w:rsid w:val="00CE47F4"/>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B14"/>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861"/>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C47"/>
    <w:rsid w:val="00DD1E40"/>
    <w:rsid w:val="00DD310A"/>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6B28"/>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E62"/>
    <w:rsid w:val="00E3573B"/>
    <w:rsid w:val="00E35D4F"/>
    <w:rsid w:val="00E364DF"/>
    <w:rsid w:val="00E415AE"/>
    <w:rsid w:val="00E422CD"/>
    <w:rsid w:val="00E42B2A"/>
    <w:rsid w:val="00E430EF"/>
    <w:rsid w:val="00E43A4C"/>
    <w:rsid w:val="00E43E03"/>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6BB0"/>
    <w:rsid w:val="00EB72FE"/>
    <w:rsid w:val="00EC03D5"/>
    <w:rsid w:val="00EC050F"/>
    <w:rsid w:val="00EC15C9"/>
    <w:rsid w:val="00EC2511"/>
    <w:rsid w:val="00EC2FC8"/>
    <w:rsid w:val="00EC5720"/>
    <w:rsid w:val="00EC6FAA"/>
    <w:rsid w:val="00EC72EF"/>
    <w:rsid w:val="00ED067D"/>
    <w:rsid w:val="00ED181F"/>
    <w:rsid w:val="00ED2053"/>
    <w:rsid w:val="00ED24AE"/>
    <w:rsid w:val="00ED60D4"/>
    <w:rsid w:val="00ED6262"/>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5534"/>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920"/>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34F7"/>
    <w:rsid w:val="00FC3891"/>
    <w:rsid w:val="00FC69B2"/>
    <w:rsid w:val="00FC78C2"/>
    <w:rsid w:val="00FD14AF"/>
    <w:rsid w:val="00FD2459"/>
    <w:rsid w:val="00FD3F89"/>
    <w:rsid w:val="00FD4B24"/>
    <w:rsid w:val="00FD5D67"/>
    <w:rsid w:val="00FD64F1"/>
    <w:rsid w:val="00FD6590"/>
    <w:rsid w:val="00FD6AF0"/>
    <w:rsid w:val="00FD7C1A"/>
    <w:rsid w:val="00FE25ED"/>
    <w:rsid w:val="00FE262D"/>
    <w:rsid w:val="00FE3343"/>
    <w:rsid w:val="00FE58F4"/>
    <w:rsid w:val="00FF0871"/>
    <w:rsid w:val="00FF0F95"/>
    <w:rsid w:val="00FF1528"/>
    <w:rsid w:val="00FF3118"/>
    <w:rsid w:val="00FF334F"/>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C11541-951E-4A65-B7F8-47C10CC6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7BB"/>
    <w:pPr>
      <w:spacing w:after="240"/>
      <w:jc w:val="both"/>
    </w:pPr>
    <w:rPr>
      <w:sz w:val="24"/>
      <w:lang w:val="fr-FR" w:eastAsia="en-US"/>
    </w:rPr>
  </w:style>
  <w:style w:type="paragraph" w:styleId="Overskrift1">
    <w:name w:val="heading 1"/>
    <w:basedOn w:val="Normal"/>
    <w:next w:val="Text1"/>
    <w:qFormat/>
    <w:rsid w:val="00BF6AA3"/>
    <w:pPr>
      <w:keepNext/>
      <w:numPr>
        <w:numId w:val="3"/>
      </w:numPr>
      <w:spacing w:before="240"/>
      <w:outlineLvl w:val="0"/>
    </w:pPr>
    <w:rPr>
      <w:b/>
      <w:smallCaps/>
    </w:rPr>
  </w:style>
  <w:style w:type="paragraph" w:styleId="Overskrift2">
    <w:name w:val="heading 2"/>
    <w:basedOn w:val="Normal"/>
    <w:next w:val="Text2"/>
    <w:qFormat/>
    <w:pPr>
      <w:keepNext/>
      <w:numPr>
        <w:ilvl w:val="1"/>
        <w:numId w:val="3"/>
      </w:numPr>
      <w:outlineLvl w:val="1"/>
    </w:pPr>
    <w:rPr>
      <w:b/>
    </w:rPr>
  </w:style>
  <w:style w:type="paragraph" w:styleId="Overskrift3">
    <w:name w:val="heading 3"/>
    <w:basedOn w:val="Normal"/>
    <w:next w:val="Text3"/>
    <w:link w:val="Overskrift3Tegn"/>
    <w:qFormat/>
    <w:pPr>
      <w:keepNext/>
      <w:numPr>
        <w:ilvl w:val="2"/>
        <w:numId w:val="3"/>
      </w:numPr>
      <w:outlineLvl w:val="2"/>
    </w:pPr>
    <w:rPr>
      <w:i/>
    </w:rPr>
  </w:style>
  <w:style w:type="paragraph" w:styleId="Overskrift4">
    <w:name w:val="heading 4"/>
    <w:basedOn w:val="Normal"/>
    <w:next w:val="Text4"/>
    <w:qFormat/>
    <w:pPr>
      <w:keepNext/>
      <w:numPr>
        <w:ilvl w:val="3"/>
        <w:numId w:val="3"/>
      </w:numPr>
      <w:outlineLvl w:val="3"/>
    </w:pPr>
  </w:style>
  <w:style w:type="paragraph" w:styleId="Overskrift5">
    <w:name w:val="heading 5"/>
    <w:basedOn w:val="Normal"/>
    <w:next w:val="Normal"/>
    <w:qFormat/>
    <w:pPr>
      <w:tabs>
        <w:tab w:val="num" w:pos="0"/>
      </w:tabs>
      <w:spacing w:before="240" w:after="60"/>
      <w:outlineLvl w:val="4"/>
    </w:pPr>
    <w:rPr>
      <w:rFonts w:ascii="Arial" w:hAnsi="Arial"/>
      <w:sz w:val="22"/>
    </w:rPr>
  </w:style>
  <w:style w:type="paragraph" w:styleId="Overskrift6">
    <w:name w:val="heading 6"/>
    <w:basedOn w:val="Normal"/>
    <w:next w:val="Normal"/>
    <w:qFormat/>
    <w:pPr>
      <w:tabs>
        <w:tab w:val="num" w:pos="0"/>
      </w:tabs>
      <w:spacing w:before="240" w:after="60"/>
      <w:outlineLvl w:val="5"/>
    </w:pPr>
    <w:rPr>
      <w:rFonts w:ascii="Arial" w:hAnsi="Arial"/>
      <w:i/>
      <w:sz w:val="22"/>
    </w:rPr>
  </w:style>
  <w:style w:type="paragraph" w:styleId="Overskrift7">
    <w:name w:val="heading 7"/>
    <w:basedOn w:val="Normal"/>
    <w:next w:val="Normal"/>
    <w:qFormat/>
    <w:pPr>
      <w:tabs>
        <w:tab w:val="num" w:pos="0"/>
      </w:tabs>
      <w:spacing w:before="240" w:after="60"/>
      <w:outlineLvl w:val="6"/>
    </w:pPr>
    <w:rPr>
      <w:rFonts w:ascii="Arial" w:hAnsi="Arial"/>
      <w:sz w:val="20"/>
    </w:rPr>
  </w:style>
  <w:style w:type="paragraph" w:styleId="Overskrift8">
    <w:name w:val="heading 8"/>
    <w:basedOn w:val="Normal"/>
    <w:next w:val="Normal"/>
    <w:qFormat/>
    <w:pPr>
      <w:tabs>
        <w:tab w:val="num" w:pos="0"/>
      </w:tabs>
      <w:spacing w:before="240" w:after="60"/>
      <w:outlineLvl w:val="7"/>
    </w:pPr>
    <w:rPr>
      <w:rFonts w:ascii="Arial" w:hAnsi="Arial"/>
      <w:i/>
      <w:sz w:val="20"/>
    </w:rPr>
  </w:style>
  <w:style w:type="paragraph" w:styleId="Overskrift9">
    <w:name w:val="heading 9"/>
    <w:basedOn w:val="Normal"/>
    <w:next w:val="Normal"/>
    <w:qFormat/>
    <w:pPr>
      <w:tabs>
        <w:tab w:val="num" w:pos="0"/>
      </w:tabs>
      <w:spacing w:before="240" w:after="60"/>
      <w:outlineLvl w:val="8"/>
    </w:pPr>
    <w:rPr>
      <w:rFonts w:ascii="Arial" w:hAnsi="Arial"/>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
    <w:name w:val="Block Text"/>
    <w:basedOn w:val="Normal"/>
    <w:pPr>
      <w:spacing w:after="120"/>
      <w:ind w:left="1440" w:right="1440"/>
    </w:pPr>
  </w:style>
  <w:style w:type="paragraph" w:styleId="Brdtekst">
    <w:name w:val="Body Text"/>
    <w:basedOn w:val="Normal"/>
    <w:pPr>
      <w:spacing w:after="120"/>
    </w:pPr>
  </w:style>
  <w:style w:type="paragraph" w:styleId="Brdtekst2">
    <w:name w:val="Body Text 2"/>
    <w:basedOn w:val="Normal"/>
    <w:pPr>
      <w:spacing w:after="120" w:line="480" w:lineRule="auto"/>
    </w:pPr>
  </w:style>
  <w:style w:type="paragraph" w:styleId="Brdtekst3">
    <w:name w:val="Body Text 3"/>
    <w:basedOn w:val="Normal"/>
    <w:pPr>
      <w:spacing w:after="120"/>
    </w:pPr>
    <w:rPr>
      <w:sz w:val="16"/>
    </w:rPr>
  </w:style>
  <w:style w:type="paragraph" w:styleId="Brdtekst-frstelinjeindrykning1">
    <w:name w:val="Body Text First Indent"/>
    <w:basedOn w:val="Brdtekst"/>
    <w:pPr>
      <w:ind w:firstLine="210"/>
    </w:pPr>
  </w:style>
  <w:style w:type="paragraph" w:styleId="Brdtekstindrykning">
    <w:name w:val="Body Text Indent"/>
    <w:basedOn w:val="Normal"/>
    <w:pPr>
      <w:spacing w:after="120"/>
      <w:ind w:left="283"/>
    </w:pPr>
  </w:style>
  <w:style w:type="paragraph" w:styleId="Brdtekst-frstelinjeindrykning2">
    <w:name w:val="Body Text First Indent 2"/>
    <w:basedOn w:val="Brdtekstindrykning"/>
    <w:pPr>
      <w:ind w:firstLine="210"/>
    </w:pPr>
  </w:style>
  <w:style w:type="paragraph" w:styleId="Brdtekstindrykning2">
    <w:name w:val="Body Text Indent 2"/>
    <w:basedOn w:val="Normal"/>
    <w:pPr>
      <w:spacing w:after="120" w:line="480" w:lineRule="auto"/>
      <w:ind w:left="283"/>
    </w:pPr>
  </w:style>
  <w:style w:type="paragraph" w:styleId="Brdtekstindrykning3">
    <w:name w:val="Body Text Indent 3"/>
    <w:basedOn w:val="Normal"/>
    <w:pPr>
      <w:spacing w:after="120"/>
      <w:ind w:left="283"/>
    </w:pPr>
    <w:rPr>
      <w:sz w:val="16"/>
    </w:rPr>
  </w:style>
  <w:style w:type="paragraph" w:styleId="Billedtekst">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Overskrift1"/>
    <w:pPr>
      <w:keepNext/>
      <w:spacing w:after="480"/>
      <w:jc w:val="center"/>
    </w:pPr>
    <w:rPr>
      <w:b/>
      <w:smallCaps/>
      <w:sz w:val="28"/>
    </w:rPr>
  </w:style>
  <w:style w:type="paragraph" w:styleId="Sluthilsen">
    <w:name w:val="Closing"/>
    <w:basedOn w:val="Normal"/>
    <w:pPr>
      <w:ind w:left="4252"/>
    </w:pPr>
  </w:style>
  <w:style w:type="paragraph" w:styleId="Kommentartekst">
    <w:name w:val="annotation text"/>
    <w:basedOn w:val="Normal"/>
    <w:link w:val="KommentartekstTegn"/>
    <w:rPr>
      <w:sz w:val="20"/>
    </w:rPr>
  </w:style>
  <w:style w:type="paragraph" w:styleId="Dato">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kumentoversigt">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lutnotetekst">
    <w:name w:val="endnote text"/>
    <w:basedOn w:val="Normal"/>
    <w:semiHidden/>
    <w:rPr>
      <w:sz w:val="20"/>
    </w:rPr>
  </w:style>
  <w:style w:type="paragraph" w:styleId="Modtageradresse">
    <w:name w:val="envelope address"/>
    <w:basedOn w:val="Normal"/>
    <w:pPr>
      <w:framePr w:w="7920" w:h="1980" w:hRule="exact" w:hSpace="180" w:wrap="auto" w:hAnchor="page" w:xAlign="center" w:yAlign="bottom"/>
      <w:spacing w:after="0"/>
    </w:pPr>
  </w:style>
  <w:style w:type="paragraph" w:styleId="Afsenderadresse">
    <w:name w:val="envelope return"/>
    <w:basedOn w:val="Normal"/>
    <w:pPr>
      <w:spacing w:after="0"/>
    </w:pPr>
    <w:rPr>
      <w:sz w:val="20"/>
    </w:rPr>
  </w:style>
  <w:style w:type="paragraph" w:styleId="Sidefod">
    <w:name w:val="footer"/>
    <w:basedOn w:val="Normal"/>
    <w:link w:val="SidefodTegn"/>
    <w:uiPriority w:val="99"/>
    <w:pPr>
      <w:spacing w:after="0"/>
      <w:ind w:right="-567"/>
      <w:jc w:val="left"/>
    </w:pPr>
    <w:rPr>
      <w:rFonts w:ascii="Arial" w:hAnsi="Arial"/>
      <w:sz w:val="16"/>
      <w:lang w:eastAsia="x-none"/>
    </w:rPr>
  </w:style>
  <w:style w:type="paragraph" w:styleId="Fodnotetekst">
    <w:name w:val="footnote text"/>
    <w:basedOn w:val="Normal"/>
    <w:pPr>
      <w:ind w:left="357" w:hanging="357"/>
    </w:pPr>
    <w:rPr>
      <w:sz w:val="20"/>
    </w:rPr>
  </w:style>
  <w:style w:type="paragraph" w:styleId="Sidehoved">
    <w:name w:val="header"/>
    <w:basedOn w:val="Normal"/>
    <w:link w:val="SidehovedTegn"/>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Indeksoverskrift">
    <w:name w:val="index heading"/>
    <w:basedOn w:val="Normal"/>
    <w:next w:val="Indeks1"/>
    <w:semiHidden/>
    <w:rPr>
      <w:rFonts w:ascii="Arial" w:hAnsi="Arial"/>
      <w:b/>
    </w:rPr>
  </w:style>
  <w:style w:type="paragraph" w:customStyle="1" w:styleId="Opstilling">
    <w:name w:val="Opstilling"/>
    <w:basedOn w:val="Normal"/>
    <w:pPr>
      <w:ind w:left="283" w:hanging="283"/>
    </w:pPr>
  </w:style>
  <w:style w:type="paragraph" w:customStyle="1" w:styleId="Opstilling2">
    <w:name w:val="Opstilling 2"/>
    <w:basedOn w:val="Normal"/>
    <w:pPr>
      <w:ind w:left="566" w:hanging="283"/>
    </w:pPr>
  </w:style>
  <w:style w:type="paragraph" w:customStyle="1" w:styleId="Opstilling3">
    <w:name w:val="Opstilling 3"/>
    <w:basedOn w:val="Normal"/>
    <w:pPr>
      <w:ind w:left="849" w:hanging="283"/>
    </w:pPr>
  </w:style>
  <w:style w:type="paragraph" w:customStyle="1" w:styleId="Opstilling4">
    <w:name w:val="Opstilling 4"/>
    <w:basedOn w:val="Normal"/>
    <w:pPr>
      <w:ind w:left="1132" w:hanging="283"/>
    </w:pPr>
  </w:style>
  <w:style w:type="paragraph" w:customStyle="1" w:styleId="Opstilling5">
    <w:name w:val="Opstilling 5"/>
    <w:basedOn w:val="Normal"/>
    <w:pPr>
      <w:ind w:left="1415" w:hanging="283"/>
    </w:pPr>
  </w:style>
  <w:style w:type="paragraph" w:styleId="Opstilling-punkttegn">
    <w:name w:val="List Bullet"/>
    <w:basedOn w:val="Normal"/>
    <w:pPr>
      <w:numPr>
        <w:numId w:val="4"/>
      </w:numPr>
    </w:pPr>
  </w:style>
  <w:style w:type="paragraph" w:styleId="Opstilling-punkttegn2">
    <w:name w:val="List Bullet 2"/>
    <w:basedOn w:val="Text2"/>
    <w:pPr>
      <w:numPr>
        <w:numId w:val="6"/>
      </w:numPr>
      <w:tabs>
        <w:tab w:val="clear" w:pos="2302"/>
      </w:tabs>
    </w:pPr>
  </w:style>
  <w:style w:type="paragraph" w:styleId="Opstilling-punkttegn3">
    <w:name w:val="List Bullet 3"/>
    <w:basedOn w:val="Text3"/>
    <w:pPr>
      <w:numPr>
        <w:numId w:val="7"/>
      </w:numPr>
      <w:tabs>
        <w:tab w:val="clear" w:pos="2302"/>
      </w:tabs>
    </w:pPr>
  </w:style>
  <w:style w:type="paragraph" w:styleId="Opstilling-punkttegn4">
    <w:name w:val="List Bullet 4"/>
    <w:basedOn w:val="Text4"/>
    <w:pPr>
      <w:numPr>
        <w:numId w:val="8"/>
      </w:numPr>
      <w:tabs>
        <w:tab w:val="clear" w:pos="2302"/>
      </w:tabs>
    </w:pPr>
  </w:style>
  <w:style w:type="paragraph" w:styleId="Opstilling-punkttegn5">
    <w:name w:val="List Bullet 5"/>
    <w:basedOn w:val="Normal"/>
    <w:autoRedefine/>
    <w:pPr>
      <w:numPr>
        <w:numId w:val="1"/>
      </w:numPr>
    </w:pPr>
  </w:style>
  <w:style w:type="paragraph" w:styleId="Opstilling-forts">
    <w:name w:val="List Continue"/>
    <w:basedOn w:val="Normal"/>
    <w:pPr>
      <w:spacing w:after="120"/>
      <w:ind w:left="283"/>
    </w:pPr>
  </w:style>
  <w:style w:type="paragraph" w:styleId="Opstilling-forts2">
    <w:name w:val="List Continue 2"/>
    <w:basedOn w:val="Normal"/>
    <w:pPr>
      <w:spacing w:after="120"/>
      <w:ind w:left="566"/>
    </w:pPr>
  </w:style>
  <w:style w:type="paragraph" w:styleId="Opstilling-forts3">
    <w:name w:val="List Continue 3"/>
    <w:basedOn w:val="Normal"/>
    <w:pPr>
      <w:spacing w:after="120"/>
      <w:ind w:left="849"/>
    </w:pPr>
  </w:style>
  <w:style w:type="paragraph" w:styleId="Opstilling-forts4">
    <w:name w:val="List Continue 4"/>
    <w:basedOn w:val="Normal"/>
    <w:pPr>
      <w:spacing w:after="120"/>
      <w:ind w:left="1132"/>
    </w:pPr>
  </w:style>
  <w:style w:type="paragraph" w:styleId="Opstilling-forts5">
    <w:name w:val="List Continue 5"/>
    <w:basedOn w:val="Normal"/>
    <w:pPr>
      <w:spacing w:after="120"/>
      <w:ind w:left="1415"/>
    </w:pPr>
  </w:style>
  <w:style w:type="paragraph" w:styleId="Opstilling-talellerbogst">
    <w:name w:val="List Number"/>
    <w:basedOn w:val="Normal"/>
    <w:pPr>
      <w:numPr>
        <w:numId w:val="14"/>
      </w:numPr>
    </w:pPr>
  </w:style>
  <w:style w:type="paragraph" w:styleId="Opstilling-talellerbogst2">
    <w:name w:val="List Number 2"/>
    <w:basedOn w:val="Text2"/>
    <w:pPr>
      <w:numPr>
        <w:numId w:val="16"/>
      </w:numPr>
      <w:tabs>
        <w:tab w:val="clear" w:pos="2302"/>
      </w:tabs>
    </w:pPr>
  </w:style>
  <w:style w:type="paragraph" w:styleId="Opstilling-talellerbogst3">
    <w:name w:val="List Number 3"/>
    <w:basedOn w:val="Text3"/>
    <w:pPr>
      <w:numPr>
        <w:numId w:val="17"/>
      </w:numPr>
      <w:tabs>
        <w:tab w:val="clear" w:pos="2302"/>
      </w:tabs>
    </w:pPr>
  </w:style>
  <w:style w:type="paragraph" w:styleId="Opstilling-talellerbogst4">
    <w:name w:val="List Number 4"/>
    <w:basedOn w:val="Text4"/>
    <w:pPr>
      <w:numPr>
        <w:numId w:val="18"/>
      </w:numPr>
      <w:tabs>
        <w:tab w:val="clear" w:pos="2302"/>
      </w:tabs>
    </w:pPr>
  </w:style>
  <w:style w:type="paragraph" w:styleId="Opstilling-talellerbogst5">
    <w:name w:val="List Number 5"/>
    <w:basedOn w:val="Normal"/>
    <w:pPr>
      <w:numPr>
        <w:numId w:val="2"/>
      </w:numP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Brevhoved">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rykning">
    <w:name w:val="Normal Indent"/>
    <w:basedOn w:val="Normal"/>
    <w:link w:val="NormalindrykningTegn"/>
    <w:pPr>
      <w:ind w:left="720"/>
    </w:pPr>
    <w:rPr>
      <w:lang w:eastAsia="x-none"/>
    </w:rPr>
  </w:style>
  <w:style w:type="paragraph" w:styleId="Noteoverskrift">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Overskrift1"/>
    <w:next w:val="Text1"/>
    <w:pPr>
      <w:keepNext w:val="0"/>
      <w:spacing w:before="0"/>
      <w:outlineLvl w:val="9"/>
    </w:pPr>
    <w:rPr>
      <w:b w:val="0"/>
      <w:smallCaps w:val="0"/>
    </w:rPr>
  </w:style>
  <w:style w:type="paragraph" w:customStyle="1" w:styleId="NumPar2">
    <w:name w:val="NumPar 2"/>
    <w:basedOn w:val="Overskrift2"/>
    <w:next w:val="Text2"/>
    <w:pPr>
      <w:keepNext w:val="0"/>
      <w:outlineLvl w:val="9"/>
    </w:pPr>
    <w:rPr>
      <w:b w:val="0"/>
    </w:rPr>
  </w:style>
  <w:style w:type="paragraph" w:customStyle="1" w:styleId="NumPar3">
    <w:name w:val="NumPar 3"/>
    <w:basedOn w:val="Overskrift3"/>
    <w:next w:val="Text3"/>
    <w:pPr>
      <w:keepNext w:val="0"/>
      <w:outlineLvl w:val="9"/>
    </w:pPr>
    <w:rPr>
      <w:i w:val="0"/>
    </w:rPr>
  </w:style>
  <w:style w:type="paragraph" w:customStyle="1" w:styleId="NumPar4">
    <w:name w:val="NumPar 4"/>
    <w:basedOn w:val="Overskrift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Almindeligtekst">
    <w:name w:val="Plain Text"/>
    <w:basedOn w:val="Normal"/>
    <w:rPr>
      <w:rFonts w:ascii="Courier New" w:hAnsi="Courier New"/>
      <w:sz w:val="20"/>
    </w:rPr>
  </w:style>
  <w:style w:type="paragraph" w:styleId="Starthilsen">
    <w:name w:val="Salutation"/>
    <w:basedOn w:val="Normal"/>
    <w:next w:val="Normal"/>
  </w:style>
  <w:style w:type="paragraph" w:styleId="Underskrift">
    <w:name w:val="Signature"/>
    <w:basedOn w:val="Normal"/>
    <w:next w:val="Enclosures"/>
    <w:pPr>
      <w:tabs>
        <w:tab w:val="left" w:pos="5103"/>
      </w:tabs>
      <w:spacing w:before="1200" w:after="0"/>
      <w:ind w:left="5103"/>
      <w:jc w:val="center"/>
    </w:pPr>
  </w:style>
  <w:style w:type="paragraph" w:styleId="Undertitel">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Citatsamling">
    <w:name w:val="table of authorities"/>
    <w:basedOn w:val="Normal"/>
    <w:next w:val="Normal"/>
    <w:semiHidden/>
    <w:pPr>
      <w:ind w:left="240" w:hanging="240"/>
    </w:pPr>
  </w:style>
  <w:style w:type="paragraph" w:styleId="Listeoverfigurer">
    <w:name w:val="table of figures"/>
    <w:basedOn w:val="Normal"/>
    <w:next w:val="Normal"/>
    <w:semiHidden/>
    <w:pPr>
      <w:ind w:left="480" w:hanging="480"/>
    </w:pPr>
  </w:style>
  <w:style w:type="paragraph" w:styleId="Titel">
    <w:name w:val="Title"/>
    <w:basedOn w:val="Normal"/>
    <w:next w:val="SubTitle1"/>
    <w:qFormat/>
    <w:pPr>
      <w:spacing w:after="480"/>
      <w:jc w:val="center"/>
    </w:pPr>
    <w:rPr>
      <w:b/>
      <w:kern w:val="28"/>
      <w:sz w:val="48"/>
    </w:rPr>
  </w:style>
  <w:style w:type="paragraph" w:styleId="Citatoverskrift">
    <w:name w:val="toa heading"/>
    <w:basedOn w:val="Normal"/>
    <w:next w:val="Normal"/>
    <w:semiHidden/>
    <w:pPr>
      <w:spacing w:before="120"/>
    </w:pPr>
    <w:rPr>
      <w:rFonts w:ascii="Arial" w:hAnsi="Arial"/>
      <w:b/>
    </w:rPr>
  </w:style>
  <w:style w:type="paragraph" w:styleId="Indholdsfortegnelse1">
    <w:name w:val="toc 1"/>
    <w:basedOn w:val="Normal"/>
    <w:next w:val="Normal"/>
    <w:semiHidden/>
    <w:pPr>
      <w:tabs>
        <w:tab w:val="right" w:leader="dot" w:pos="8640"/>
      </w:tabs>
      <w:spacing w:before="120" w:after="120"/>
      <w:ind w:left="482" w:right="720" w:hanging="482"/>
    </w:pPr>
    <w:rPr>
      <w:caps/>
    </w:rPr>
  </w:style>
  <w:style w:type="paragraph" w:styleId="Indholdsfortegnelse2">
    <w:name w:val="toc 2"/>
    <w:basedOn w:val="Normal"/>
    <w:next w:val="Normal"/>
    <w:semiHidden/>
    <w:pPr>
      <w:tabs>
        <w:tab w:val="right" w:leader="dot" w:pos="8640"/>
      </w:tabs>
      <w:spacing w:before="60" w:after="60"/>
      <w:ind w:left="1077" w:right="720" w:hanging="595"/>
    </w:pPr>
  </w:style>
  <w:style w:type="paragraph" w:styleId="Indholdsfortegnelse3">
    <w:name w:val="toc 3"/>
    <w:basedOn w:val="Normal"/>
    <w:next w:val="Normal"/>
    <w:semiHidden/>
    <w:pPr>
      <w:tabs>
        <w:tab w:val="right" w:leader="dot" w:pos="8640"/>
      </w:tabs>
      <w:spacing w:before="60" w:after="60"/>
      <w:ind w:left="1916" w:right="720" w:hanging="839"/>
    </w:pPr>
  </w:style>
  <w:style w:type="paragraph" w:styleId="Indholdsfortegnelse4">
    <w:name w:val="toc 4"/>
    <w:basedOn w:val="Normal"/>
    <w:next w:val="Normal"/>
    <w:semiHidden/>
    <w:pPr>
      <w:tabs>
        <w:tab w:val="right" w:leader="dot" w:pos="8641"/>
      </w:tabs>
      <w:spacing w:before="60" w:after="60"/>
      <w:ind w:left="2880" w:right="720" w:hanging="964"/>
    </w:pPr>
  </w:style>
  <w:style w:type="paragraph" w:styleId="Indholdsfortegnelse5">
    <w:name w:val="toc 5"/>
    <w:basedOn w:val="Normal"/>
    <w:next w:val="Normal"/>
    <w:semiHidden/>
    <w:pPr>
      <w:tabs>
        <w:tab w:val="right" w:leader="dot" w:pos="8641"/>
      </w:tabs>
      <w:spacing w:before="240" w:after="120"/>
      <w:ind w:right="720"/>
    </w:pPr>
    <w:rPr>
      <w:caps/>
    </w:rPr>
  </w:style>
  <w:style w:type="paragraph" w:styleId="Indholdsfortegnelse6">
    <w:name w:val="toc 6"/>
    <w:basedOn w:val="Normal"/>
    <w:next w:val="Normal"/>
    <w:autoRedefine/>
    <w:semiHidden/>
    <w:pPr>
      <w:ind w:left="1200"/>
    </w:pPr>
  </w:style>
  <w:style w:type="paragraph" w:styleId="Indholdsfortegnelse7">
    <w:name w:val="toc 7"/>
    <w:basedOn w:val="Normal"/>
    <w:next w:val="Normal"/>
    <w:autoRedefine/>
    <w:semiHidden/>
    <w:pPr>
      <w:ind w:left="1440"/>
    </w:pPr>
  </w:style>
  <w:style w:type="paragraph" w:styleId="Indholdsfortegnelse8">
    <w:name w:val="toc 8"/>
    <w:basedOn w:val="Normal"/>
    <w:next w:val="Normal"/>
    <w:autoRedefine/>
    <w:semiHidden/>
    <w:pPr>
      <w:ind w:left="1680"/>
    </w:pPr>
  </w:style>
  <w:style w:type="paragraph" w:styleId="Indholdsfortegnelse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Overskrift">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dnotehenvisning">
    <w:name w:val="footnote reference"/>
    <w:rsid w:val="00CD08CF"/>
    <w:rPr>
      <w:vertAlign w:val="superscript"/>
    </w:rPr>
  </w:style>
  <w:style w:type="table" w:styleId="Mediumgitter3-fremhvningsfarve2">
    <w:name w:val="Medium Grid 3 Accent 2"/>
    <w:basedOn w:val="Tabel-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Markeringsbobletekst">
    <w:name w:val="Balloon Text"/>
    <w:basedOn w:val="Normal"/>
    <w:link w:val="MarkeringsbobletekstTegn"/>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Sidefod"/>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idefod"/>
    <w:link w:val="FooterDateChar"/>
    <w:qFormat/>
    <w:rsid w:val="00EE60CF"/>
    <w:pPr>
      <w:tabs>
        <w:tab w:val="right" w:pos="9240"/>
      </w:tabs>
    </w:pPr>
    <w:rPr>
      <w:rFonts w:ascii="Verdana" w:hAnsi="Verdana"/>
      <w:lang w:val="it-IT"/>
    </w:rPr>
  </w:style>
  <w:style w:type="character" w:customStyle="1" w:styleId="SidefodTegn">
    <w:name w:val="Sidefod Tegn"/>
    <w:link w:val="Sidefod"/>
    <w:uiPriority w:val="99"/>
    <w:rsid w:val="00EE60CF"/>
    <w:rPr>
      <w:rFonts w:ascii="Arial" w:hAnsi="Arial"/>
      <w:sz w:val="16"/>
      <w:lang w:val="fr-FR"/>
    </w:rPr>
  </w:style>
  <w:style w:type="character" w:customStyle="1" w:styleId="ApprovalfooterChar">
    <w:name w:val="Approval_footer Char"/>
    <w:basedOn w:val="SidefodTegn"/>
    <w:link w:val="Footerapproval"/>
    <w:rsid w:val="00EE60CF"/>
    <w:rPr>
      <w:rFonts w:ascii="Arial" w:hAnsi="Arial"/>
      <w:sz w:val="16"/>
      <w:lang w:val="fr-FR"/>
    </w:rPr>
  </w:style>
  <w:style w:type="paragraph" w:customStyle="1" w:styleId="Sidetal1">
    <w:name w:val="Sidetal1"/>
    <w:basedOn w:val="Sidefod"/>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idehovedTegn">
    <w:name w:val="Sidehoved Tegn"/>
    <w:link w:val="Sidehoved"/>
    <w:uiPriority w:val="99"/>
    <w:rsid w:val="00EE60CF"/>
    <w:rPr>
      <w:sz w:val="24"/>
      <w:lang w:val="fr-FR"/>
    </w:rPr>
  </w:style>
  <w:style w:type="character" w:customStyle="1" w:styleId="PagenumberChar">
    <w:name w:val="Page number Char"/>
    <w:link w:val="Sideta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ryknin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rykningTegn">
    <w:name w:val="Normal indrykning Tegn"/>
    <w:link w:val="Normalindrykning"/>
    <w:rsid w:val="007A4813"/>
    <w:rPr>
      <w:sz w:val="24"/>
      <w:lang w:val="fr-FR"/>
    </w:rPr>
  </w:style>
  <w:style w:type="character" w:customStyle="1" w:styleId="Bulletpoint1Char">
    <w:name w:val="Bullet point1 Char"/>
    <w:basedOn w:val="NormalindrykningTegn"/>
    <w:link w:val="Bulletpoint1"/>
    <w:rsid w:val="007A4813"/>
    <w:rPr>
      <w:sz w:val="24"/>
      <w:lang w:val="fr-FR"/>
    </w:rPr>
  </w:style>
  <w:style w:type="paragraph" w:customStyle="1" w:styleId="BulletPoint2">
    <w:name w:val="Bullet Point 2"/>
    <w:basedOn w:val="Normalindryknin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Gitter">
    <w:name w:val="Table Grid"/>
    <w:basedOn w:val="Tabel-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Normal"/>
    <w:rsid w:val="00EF7057"/>
    <w:tblPr/>
  </w:style>
  <w:style w:type="table" w:styleId="Tabel-Elegant">
    <w:name w:val="Table Elegant"/>
    <w:basedOn w:val="Tabel-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henvisning">
    <w:name w:val="annotation reference"/>
    <w:unhideWhenUsed/>
    <w:rsid w:val="00F0066C"/>
    <w:rPr>
      <w:sz w:val="16"/>
      <w:szCs w:val="16"/>
    </w:rPr>
  </w:style>
  <w:style w:type="character" w:customStyle="1" w:styleId="KommentartekstTegn">
    <w:name w:val="Kommentartekst Tegn"/>
    <w:link w:val="Kommentarteks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rdteks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MarkeringsbobletekstTegn">
    <w:name w:val="Markeringsbobletekst Tegn"/>
    <w:link w:val="Markeringsbobletekst"/>
    <w:uiPriority w:val="99"/>
    <w:semiHidden/>
    <w:rsid w:val="00BA290F"/>
    <w:rPr>
      <w:rFonts w:ascii="Tahoma" w:hAnsi="Tahoma" w:cs="Tahoma"/>
      <w:sz w:val="16"/>
      <w:szCs w:val="16"/>
      <w:lang w:val="fr-FR" w:eastAsia="en-US"/>
    </w:rPr>
  </w:style>
  <w:style w:type="paragraph" w:styleId="Listeafsnit">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emne">
    <w:name w:val="annotation subject"/>
    <w:basedOn w:val="Kommentartekst"/>
    <w:next w:val="Kommentartekst"/>
    <w:link w:val="KommentaremneTegn"/>
    <w:uiPriority w:val="99"/>
    <w:unhideWhenUsed/>
    <w:rsid w:val="00BA290F"/>
    <w:pPr>
      <w:suppressAutoHyphens/>
      <w:spacing w:after="0"/>
      <w:jc w:val="left"/>
    </w:pPr>
    <w:rPr>
      <w:b/>
      <w:bCs/>
      <w:lang w:val="x-none" w:eastAsia="ar-SA"/>
    </w:rPr>
  </w:style>
  <w:style w:type="character" w:customStyle="1" w:styleId="KommentaremneTegn">
    <w:name w:val="Kommentaremne Tegn"/>
    <w:link w:val="Kommentaremne"/>
    <w:uiPriority w:val="99"/>
    <w:rsid w:val="00BA290F"/>
    <w:rPr>
      <w:b/>
      <w:bCs/>
      <w:lang w:val="x-none" w:eastAsia="ar-SA"/>
    </w:rPr>
  </w:style>
  <w:style w:type="paragraph" w:styleId="Korrektur">
    <w:name w:val="Revision"/>
    <w:hidden/>
    <w:uiPriority w:val="99"/>
    <w:semiHidden/>
    <w:rsid w:val="00BA290F"/>
    <w:rPr>
      <w:sz w:val="24"/>
      <w:szCs w:val="24"/>
      <w:lang w:val="en-GB" w:eastAsia="ar-SA"/>
    </w:rPr>
  </w:style>
  <w:style w:type="character" w:customStyle="1" w:styleId="BesgtHyperlink">
    <w:name w:val="BesøgtHyperlink"/>
    <w:uiPriority w:val="99"/>
    <w:unhideWhenUsed/>
    <w:rsid w:val="00BA290F"/>
    <w:rPr>
      <w:color w:val="800080"/>
      <w:u w:val="single"/>
    </w:rPr>
  </w:style>
  <w:style w:type="character" w:customStyle="1" w:styleId="Overskrift3Tegn">
    <w:name w:val="Overskrift 3 Tegn"/>
    <w:link w:val="Overskrift3"/>
    <w:rsid w:val="005D5129"/>
    <w:rPr>
      <w:i/>
      <w:sz w:val="24"/>
      <w:lang w:val="fr-FR" w:eastAsia="en-US"/>
    </w:rPr>
  </w:style>
  <w:style w:type="character" w:styleId="Slutnotehenvisning">
    <w:name w:val="endnote reference"/>
    <w:rsid w:val="00693A7C"/>
    <w:rPr>
      <w:vertAlign w:val="superscript"/>
    </w:rPr>
  </w:style>
  <w:style w:type="table" w:styleId="Tabel-Klassisk1">
    <w:name w:val="Table Classic 1"/>
    <w:basedOn w:val="Tabel-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f@dskd.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47A69-D0C1-4100-9DD9-D99D83DE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0</TotalTime>
  <Pages>11</Pages>
  <Words>2725</Words>
  <Characters>16624</Characters>
  <Application>Microsoft Office Word</Application>
  <DocSecurity>0</DocSecurity>
  <PresentationFormat>Microsoft Word 11.0</PresentationFormat>
  <Lines>138</Lines>
  <Paragraphs>38</Paragraphs>
  <ScaleCrop>false</ScaleCrop>
  <HeadingPairs>
    <vt:vector size="10" baseType="variant">
      <vt:variant>
        <vt:lpstr>Titel</vt:lpstr>
      </vt:variant>
      <vt:variant>
        <vt:i4>1</vt:i4>
      </vt: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19311</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Marianne Baggesen Hilger</cp:lastModifiedBy>
  <cp:revision>2</cp:revision>
  <cp:lastPrinted>2014-04-24T15:31:00Z</cp:lastPrinted>
  <dcterms:created xsi:type="dcterms:W3CDTF">2018-04-05T11:40:00Z</dcterms:created>
  <dcterms:modified xsi:type="dcterms:W3CDTF">2018-04-05T11:40:00Z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